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7355"/>
      </w:tblGrid>
      <w:tr w:rsidR="00003A5F" w14:paraId="6F4CCE55" w14:textId="77777777" w:rsidTr="00433973">
        <w:trPr>
          <w:trHeight w:val="1276"/>
        </w:trPr>
        <w:tc>
          <w:tcPr>
            <w:tcW w:w="1576" w:type="dxa"/>
          </w:tcPr>
          <w:p w14:paraId="5559F2EE" w14:textId="77777777" w:rsidR="00003A5F" w:rsidRDefault="00003A5F" w:rsidP="00E93AE5">
            <w:pPr>
              <w:pStyle w:val="Textopadro"/>
              <w:tabs>
                <w:tab w:val="left" w:pos="37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464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EA6BB3" wp14:editId="5E3259D0">
                  <wp:extent cx="863600" cy="850646"/>
                  <wp:effectExtent l="0" t="0" r="0" b="698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760" cy="87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5" w:type="dxa"/>
            <w:vAlign w:val="center"/>
          </w:tcPr>
          <w:p w14:paraId="76C97950" w14:textId="77777777" w:rsidR="00003A5F" w:rsidRDefault="00003A5F" w:rsidP="00003A5F">
            <w:pPr>
              <w:pStyle w:val="Textopadro"/>
              <w:tabs>
                <w:tab w:val="left" w:pos="37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464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jc w:val="center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UNIVERSIDADE FEDERAL DE MINAS GERAIS</w:t>
            </w:r>
          </w:p>
          <w:p w14:paraId="2A3FDEA3" w14:textId="77777777" w:rsidR="00003A5F" w:rsidRPr="00652865" w:rsidRDefault="00003A5F" w:rsidP="00003A5F">
            <w:pPr>
              <w:pStyle w:val="Textopadr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spacing w:after="240"/>
              <w:jc w:val="center"/>
              <w:rPr>
                <w:rFonts w:ascii="Arial" w:hAnsi="Arial" w:cs="Arial"/>
                <w:b/>
                <w:color w:val="auto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PRÓ-REITORIA DE GRADUAÇÃO</w:t>
            </w:r>
          </w:p>
        </w:tc>
      </w:tr>
    </w:tbl>
    <w:p w14:paraId="20333FEC" w14:textId="53DC7AB7" w:rsidR="00430BB1" w:rsidRPr="008A01FB" w:rsidRDefault="00430BB1" w:rsidP="00430BB1">
      <w:pPr>
        <w:ind w:left="3540"/>
        <w:jc w:val="right"/>
        <w:rPr>
          <w:sz w:val="32"/>
          <w:szCs w:val="32"/>
          <w:shd w:val="clear" w:color="auto" w:fill="FFFF00"/>
        </w:rPr>
      </w:pPr>
      <w:r w:rsidRPr="008A01FB">
        <w:rPr>
          <w:sz w:val="32"/>
          <w:szCs w:val="32"/>
        </w:rPr>
        <w:t>.</w:t>
      </w:r>
    </w:p>
    <w:p w14:paraId="0B0A4639" w14:textId="4D8A966A" w:rsidR="002B43FA" w:rsidRPr="00E34899" w:rsidRDefault="002B43FA" w:rsidP="00E34899">
      <w:pPr>
        <w:pStyle w:val="Ttulo1"/>
      </w:pPr>
      <w:r w:rsidRPr="00E34899">
        <w:t xml:space="preserve">TERMO DE COMPROMISSO DE ESTÁGIO CURRICULAR </w:t>
      </w:r>
      <w:r w:rsidR="001F594D" w:rsidRPr="00E34899">
        <w:t xml:space="preserve">NÃO </w:t>
      </w:r>
      <w:r w:rsidRPr="00E34899">
        <w:t>OBRIGATÓRIO</w:t>
      </w:r>
    </w:p>
    <w:p w14:paraId="2434B4F4" w14:textId="627B80BD" w:rsidR="00FB7397" w:rsidRPr="002D76B9" w:rsidRDefault="00FB7397" w:rsidP="00FB7397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 w:after="240"/>
        <w:ind w:left="4248"/>
        <w:jc w:val="right"/>
        <w:rPr>
          <w:rFonts w:ascii="Arial" w:hAnsi="Arial" w:cs="Arial"/>
          <w:color w:val="auto"/>
          <w:sz w:val="22"/>
          <w:szCs w:val="22"/>
          <w:shd w:val="clear" w:color="auto" w:fill="FFFF00"/>
        </w:rPr>
      </w:pPr>
      <w:r w:rsidRPr="00E34899">
        <w:rPr>
          <w:color w:val="auto"/>
          <w:sz w:val="22"/>
          <w:szCs w:val="22"/>
          <w:shd w:val="clear" w:color="auto" w:fill="FFFFFF"/>
        </w:rPr>
        <w:t xml:space="preserve">Termo de Compromisso que entre si </w:t>
      </w:r>
      <w:r w:rsidR="00772301" w:rsidRPr="00E34899">
        <w:rPr>
          <w:color w:val="auto"/>
          <w:sz w:val="22"/>
          <w:szCs w:val="22"/>
        </w:rPr>
        <w:t xml:space="preserve">celebram </w:t>
      </w:r>
      <w:r w:rsidRPr="00E34899">
        <w:rPr>
          <w:color w:val="auto"/>
          <w:sz w:val="22"/>
          <w:szCs w:val="22"/>
        </w:rPr>
        <w:t xml:space="preserve">o </w:t>
      </w:r>
      <w:commentRangeStart w:id="0"/>
      <w:r w:rsidR="00772301" w:rsidRPr="00E34899">
        <w:rPr>
          <w:color w:val="A6A6A6" w:themeColor="background1" w:themeShade="A6"/>
          <w:sz w:val="22"/>
          <w:szCs w:val="22"/>
          <w:highlight w:val="yellow"/>
          <w:u w:val="dotted"/>
          <w:shd w:val="clear" w:color="auto" w:fill="FFFFFF"/>
        </w:rPr>
        <w:t>(CAMPO DO ESTÁGIO</w:t>
      </w:r>
      <w:commentRangeEnd w:id="0"/>
      <w:r w:rsidR="00222230" w:rsidRPr="00E34899">
        <w:rPr>
          <w:rStyle w:val="Refdecomentrio"/>
          <w:rFonts w:eastAsia="Calibri"/>
          <w:color w:val="auto"/>
        </w:rPr>
        <w:commentReference w:id="0"/>
      </w:r>
      <w:r w:rsidR="00772301" w:rsidRPr="00E34899">
        <w:rPr>
          <w:color w:val="A6A6A6" w:themeColor="background1" w:themeShade="A6"/>
          <w:sz w:val="22"/>
          <w:szCs w:val="22"/>
          <w:highlight w:val="yellow"/>
          <w:u w:val="dotted"/>
          <w:shd w:val="clear" w:color="auto" w:fill="FFFFFF"/>
        </w:rPr>
        <w:t>)</w:t>
      </w:r>
      <w:r w:rsidR="00DF5B9E" w:rsidRPr="00E34899">
        <w:rPr>
          <w:color w:val="auto"/>
          <w:sz w:val="22"/>
          <w:szCs w:val="22"/>
          <w:highlight w:val="yellow"/>
        </w:rPr>
        <w:t xml:space="preserve"> </w:t>
      </w:r>
      <w:r w:rsidR="00114022" w:rsidRPr="00E34899">
        <w:rPr>
          <w:color w:val="auto"/>
          <w:sz w:val="22"/>
          <w:szCs w:val="22"/>
        </w:rPr>
        <w:t xml:space="preserve"> </w:t>
      </w:r>
      <w:r w:rsidRPr="00E34899">
        <w:rPr>
          <w:color w:val="auto"/>
          <w:sz w:val="22"/>
          <w:szCs w:val="22"/>
        </w:rPr>
        <w:t xml:space="preserve">e </w:t>
      </w:r>
      <w:r w:rsidR="00772301" w:rsidRPr="00E34899">
        <w:rPr>
          <w:color w:val="auto"/>
          <w:sz w:val="22"/>
          <w:szCs w:val="22"/>
        </w:rPr>
        <w:t>o</w:t>
      </w:r>
      <w:r w:rsidRPr="00E34899">
        <w:rPr>
          <w:color w:val="auto"/>
          <w:sz w:val="22"/>
          <w:szCs w:val="22"/>
        </w:rPr>
        <w:t xml:space="preserve"> estudante </w:t>
      </w:r>
      <w:r w:rsidR="00BB2925" w:rsidRPr="00E34899">
        <w:rPr>
          <w:b/>
          <w:color w:val="auto"/>
          <w:sz w:val="22"/>
          <w:szCs w:val="22"/>
          <w:shd w:val="clear" w:color="auto" w:fill="FFFF00"/>
        </w:rPr>
        <w:t>....................................................</w:t>
      </w:r>
      <w:r w:rsidR="00BB2925" w:rsidRPr="00E34899">
        <w:rPr>
          <w:b/>
          <w:color w:val="auto"/>
          <w:sz w:val="22"/>
          <w:szCs w:val="22"/>
        </w:rPr>
        <w:t>.</w:t>
      </w:r>
      <w:r w:rsidRPr="00E34899">
        <w:rPr>
          <w:color w:val="auto"/>
          <w:sz w:val="22"/>
          <w:szCs w:val="22"/>
        </w:rPr>
        <w:t xml:space="preserve"> com a intervenção da Universidade Federal de Minas Gerais</w:t>
      </w:r>
      <w:r w:rsidRPr="00E34899">
        <w:rPr>
          <w:color w:val="auto"/>
          <w:sz w:val="22"/>
          <w:szCs w:val="22"/>
          <w:shd w:val="clear" w:color="auto" w:fill="FFFFFF"/>
        </w:rPr>
        <w:t xml:space="preserve">, para a realização de </w:t>
      </w:r>
      <w:r w:rsidRPr="00E34899">
        <w:rPr>
          <w:b/>
          <w:color w:val="auto"/>
          <w:sz w:val="22"/>
          <w:szCs w:val="22"/>
        </w:rPr>
        <w:t xml:space="preserve">estágio </w:t>
      </w:r>
      <w:r w:rsidR="005E2618" w:rsidRPr="00E34899">
        <w:rPr>
          <w:b/>
          <w:color w:val="auto"/>
          <w:sz w:val="22"/>
          <w:szCs w:val="22"/>
        </w:rPr>
        <w:t xml:space="preserve">curricular </w:t>
      </w:r>
      <w:r w:rsidR="001F594D" w:rsidRPr="00E34899">
        <w:rPr>
          <w:b/>
          <w:color w:val="auto"/>
          <w:sz w:val="22"/>
          <w:szCs w:val="22"/>
        </w:rPr>
        <w:t xml:space="preserve">não </w:t>
      </w:r>
      <w:r w:rsidR="005E2618" w:rsidRPr="00E34899">
        <w:rPr>
          <w:b/>
          <w:color w:val="auto"/>
          <w:sz w:val="22"/>
          <w:szCs w:val="22"/>
        </w:rPr>
        <w:t>obrigatório</w:t>
      </w:r>
      <w:r w:rsidRPr="00736EE0">
        <w:rPr>
          <w:rFonts w:ascii="Arial" w:hAnsi="Arial" w:cs="Arial"/>
          <w:color w:val="auto"/>
          <w:sz w:val="22"/>
          <w:szCs w:val="22"/>
        </w:rPr>
        <w:t>.</w:t>
      </w:r>
    </w:p>
    <w:p w14:paraId="150EA99E" w14:textId="0A0A0969" w:rsidR="002B43FA" w:rsidRPr="000F0FFA" w:rsidRDefault="002B43FA" w:rsidP="00E34899">
      <w:pPr>
        <w:rPr>
          <w:rFonts w:eastAsia="Times New Roman"/>
          <w:lang w:eastAsia="ja-JP"/>
        </w:rPr>
      </w:pPr>
      <w:r w:rsidRPr="00460EAE">
        <w:rPr>
          <w:shd w:val="clear" w:color="auto" w:fill="FFFFFF"/>
        </w:rPr>
        <w:t xml:space="preserve">O </w:t>
      </w:r>
      <w:r w:rsidR="00A5000D" w:rsidRPr="00114022">
        <w:rPr>
          <w:color w:val="A6A6A6" w:themeColor="background1" w:themeShade="A6"/>
          <w:highlight w:val="yellow"/>
          <w:u w:val="dotted"/>
          <w:shd w:val="clear" w:color="auto" w:fill="FFFFFF"/>
        </w:rPr>
        <w:t>(CAMPO DO ESTÁGIO)</w:t>
      </w:r>
      <w:r w:rsidR="00A90D34" w:rsidRPr="00114022">
        <w:rPr>
          <w:color w:val="A6A6A6" w:themeColor="background1" w:themeShade="A6"/>
          <w:highlight w:val="yellow"/>
          <w:u w:val="dotted"/>
          <w:shd w:val="clear" w:color="auto" w:fill="FFFFFF"/>
        </w:rPr>
        <w:t>...............................................</w:t>
      </w:r>
      <w:r w:rsidR="00DF5B9E" w:rsidRPr="00114022">
        <w:rPr>
          <w:color w:val="A6A6A6" w:themeColor="background1" w:themeShade="A6"/>
          <w:highlight w:val="yellow"/>
          <w:u w:val="dotted"/>
          <w:shd w:val="clear" w:color="auto" w:fill="FFFFFF"/>
        </w:rPr>
        <w:t>.</w:t>
      </w:r>
      <w:r w:rsidRPr="00A90D34">
        <w:rPr>
          <w:color w:val="A6A6A6" w:themeColor="background1" w:themeShade="A6"/>
          <w:shd w:val="clear" w:color="auto" w:fill="FFFFFF"/>
        </w:rPr>
        <w:t xml:space="preserve"> </w:t>
      </w:r>
      <w:r w:rsidRPr="00460EAE">
        <w:rPr>
          <w:shd w:val="clear" w:color="auto" w:fill="FFFFFF"/>
        </w:rPr>
        <w:t xml:space="preserve">inscrito no CNPJ sob o nº </w:t>
      </w:r>
      <w:r w:rsidR="00DF5B9E">
        <w:rPr>
          <w:shd w:val="clear" w:color="auto" w:fill="FFFFFF"/>
        </w:rPr>
        <w:t>.</w:t>
      </w:r>
      <w:r w:rsidR="00DF5B9E" w:rsidRPr="00114022">
        <w:rPr>
          <w:highlight w:val="yellow"/>
          <w:shd w:val="clear" w:color="auto" w:fill="FFFFFF"/>
        </w:rPr>
        <w:t>.............................................</w:t>
      </w:r>
      <w:r w:rsidR="00DF5B9E">
        <w:rPr>
          <w:shd w:val="clear" w:color="auto" w:fill="FFFFFF"/>
        </w:rPr>
        <w:t>.</w:t>
      </w:r>
      <w:r w:rsidRPr="00460EAE">
        <w:rPr>
          <w:shd w:val="clear" w:color="auto" w:fill="FFFFFF"/>
        </w:rPr>
        <w:t xml:space="preserve">, </w:t>
      </w:r>
      <w:r w:rsidR="00A5000D" w:rsidRPr="008D4B86">
        <w:rPr>
          <w:highlight w:val="white"/>
        </w:rPr>
        <w:t xml:space="preserve">doravante denominado </w:t>
      </w:r>
      <w:r w:rsidR="00A5000D" w:rsidRPr="00772301">
        <w:rPr>
          <w:b/>
          <w:highlight w:val="white"/>
        </w:rPr>
        <w:t>CAMPO DE ESTÁGIO</w:t>
      </w:r>
      <w:r w:rsidR="00A5000D">
        <w:rPr>
          <w:shd w:val="clear" w:color="auto" w:fill="FFFFFF"/>
        </w:rPr>
        <w:t xml:space="preserve">, </w:t>
      </w:r>
      <w:r w:rsidRPr="00460EAE">
        <w:rPr>
          <w:shd w:val="clear" w:color="auto" w:fill="FFFFFF"/>
        </w:rPr>
        <w:t xml:space="preserve">com sede na </w:t>
      </w:r>
      <w:r w:rsidR="00DF5B9E">
        <w:rPr>
          <w:shd w:val="clear" w:color="auto" w:fill="FFFFFF"/>
        </w:rPr>
        <w:t>.</w:t>
      </w:r>
      <w:r w:rsidR="00DF5B9E" w:rsidRPr="00114022">
        <w:rPr>
          <w:highlight w:val="yellow"/>
          <w:shd w:val="clear" w:color="auto" w:fill="FFFFFF"/>
        </w:rPr>
        <w:t>..................................</w:t>
      </w:r>
      <w:r w:rsidR="00DF5B9E">
        <w:rPr>
          <w:shd w:val="clear" w:color="auto" w:fill="FFFFFF"/>
        </w:rPr>
        <w:t>.</w:t>
      </w:r>
      <w:r w:rsidRPr="00460EAE">
        <w:rPr>
          <w:shd w:val="clear" w:color="auto" w:fill="FFFFFF"/>
        </w:rPr>
        <w:t xml:space="preserve">, Bairro </w:t>
      </w:r>
      <w:r w:rsidR="00DF5B9E">
        <w:rPr>
          <w:shd w:val="clear" w:color="auto" w:fill="FFFFFF"/>
        </w:rPr>
        <w:t>.</w:t>
      </w:r>
      <w:r w:rsidR="00DF5B9E" w:rsidRPr="00114022">
        <w:rPr>
          <w:highlight w:val="yellow"/>
          <w:shd w:val="clear" w:color="auto" w:fill="FFFFFF"/>
        </w:rPr>
        <w:t>.............................</w:t>
      </w:r>
      <w:r w:rsidRPr="00460EAE">
        <w:rPr>
          <w:shd w:val="clear" w:color="auto" w:fill="FFFFFF"/>
        </w:rPr>
        <w:t xml:space="preserve"> – CEP </w:t>
      </w:r>
      <w:r w:rsidR="00A90D34" w:rsidRPr="00114022">
        <w:rPr>
          <w:highlight w:val="yellow"/>
          <w:shd w:val="clear" w:color="auto" w:fill="FFFFFF"/>
        </w:rPr>
        <w:t>...</w:t>
      </w:r>
      <w:r w:rsidR="00DF5B9E" w:rsidRPr="00114022">
        <w:rPr>
          <w:highlight w:val="yellow"/>
          <w:shd w:val="clear" w:color="auto" w:fill="FFFFFF"/>
        </w:rPr>
        <w:t>............................</w:t>
      </w:r>
      <w:r w:rsidRPr="00460EAE">
        <w:rPr>
          <w:shd w:val="clear" w:color="auto" w:fill="FFFFFF"/>
        </w:rPr>
        <w:t>, município de Belo Horizonte</w:t>
      </w:r>
      <w:r w:rsidRPr="00A90D34">
        <w:rPr>
          <w:shd w:val="clear" w:color="auto" w:fill="FFFFFF"/>
        </w:rPr>
        <w:t xml:space="preserve">, </w:t>
      </w:r>
      <w:r w:rsidR="00FB7397" w:rsidRPr="00A90D34">
        <w:rPr>
          <w:shd w:val="clear" w:color="auto" w:fill="FFFFFF"/>
        </w:rPr>
        <w:t>E</w:t>
      </w:r>
      <w:r w:rsidRPr="00A90D34">
        <w:rPr>
          <w:shd w:val="clear" w:color="auto" w:fill="FFFFFF"/>
        </w:rPr>
        <w:t xml:space="preserve">stado </w:t>
      </w:r>
      <w:r w:rsidR="00FB7397" w:rsidRPr="00A90D34">
        <w:rPr>
          <w:shd w:val="clear" w:color="auto" w:fill="FFFFFF"/>
        </w:rPr>
        <w:t xml:space="preserve">de </w:t>
      </w:r>
      <w:r w:rsidRPr="00A90D34">
        <w:rPr>
          <w:shd w:val="clear" w:color="auto" w:fill="FFFFFF"/>
        </w:rPr>
        <w:t>M</w:t>
      </w:r>
      <w:r w:rsidR="00FB7397" w:rsidRPr="00A90D34">
        <w:rPr>
          <w:shd w:val="clear" w:color="auto" w:fill="FFFFFF"/>
        </w:rPr>
        <w:t xml:space="preserve">inas </w:t>
      </w:r>
      <w:r w:rsidRPr="00A90D34">
        <w:rPr>
          <w:shd w:val="clear" w:color="auto" w:fill="FFFFFF"/>
        </w:rPr>
        <w:t>G</w:t>
      </w:r>
      <w:r w:rsidR="00FB7397" w:rsidRPr="00A90D34">
        <w:rPr>
          <w:shd w:val="clear" w:color="auto" w:fill="FFFFFF"/>
        </w:rPr>
        <w:t>erais</w:t>
      </w:r>
      <w:r w:rsidR="00736EE0" w:rsidRPr="00A90D34">
        <w:rPr>
          <w:shd w:val="clear" w:color="auto" w:fill="FFFFFF"/>
        </w:rPr>
        <w:t>,</w:t>
      </w:r>
      <w:r w:rsidR="00772301">
        <w:rPr>
          <w:shd w:val="clear" w:color="auto" w:fill="FFFFFF"/>
        </w:rPr>
        <w:t xml:space="preserve"> neste ato representado por </w:t>
      </w:r>
      <w:r w:rsidR="00222230">
        <w:rPr>
          <w:rFonts w:eastAsia="Times New Roman"/>
          <w:highlight w:val="yellow"/>
          <w:lang w:eastAsia="ja-JP"/>
        </w:rPr>
        <w:t>nome do d</w:t>
      </w:r>
      <w:r w:rsidR="00114022" w:rsidRPr="00114022">
        <w:rPr>
          <w:rFonts w:eastAsia="Times New Roman"/>
          <w:highlight w:val="yellow"/>
          <w:lang w:eastAsia="ja-JP"/>
        </w:rPr>
        <w:t>iretor/ presidente</w:t>
      </w:r>
      <w:r w:rsidR="00114022">
        <w:rPr>
          <w:rFonts w:eastAsia="Times New Roman"/>
          <w:highlight w:val="yellow"/>
          <w:lang w:eastAsia="ja-JP"/>
        </w:rPr>
        <w:t xml:space="preserve"> da empresa</w:t>
      </w:r>
      <w:r w:rsidR="00585EDF">
        <w:rPr>
          <w:highlight w:val="yellow"/>
          <w:u w:val="dotted"/>
        </w:rPr>
        <w:t>,</w:t>
      </w:r>
      <w:r w:rsidR="00A5000D" w:rsidRPr="008D4B86">
        <w:rPr>
          <w:highlight w:val="white"/>
        </w:rPr>
        <w:t xml:space="preserve"> CPF nº</w:t>
      </w:r>
      <w:r w:rsidR="00585EDF" w:rsidRPr="00585EDF">
        <w:rPr>
          <w:highlight w:val="yellow"/>
          <w:shd w:val="clear" w:color="auto" w:fill="FFFF00"/>
        </w:rPr>
        <w:t>..........................</w:t>
      </w:r>
      <w:r w:rsidR="00585EDF">
        <w:rPr>
          <w:highlight w:val="white"/>
          <w:shd w:val="clear" w:color="auto" w:fill="FFFF00"/>
        </w:rPr>
        <w:t>.</w:t>
      </w:r>
      <w:r w:rsidR="00A5000D" w:rsidRPr="008D4B86">
        <w:rPr>
          <w:highlight w:val="white"/>
        </w:rPr>
        <w:t xml:space="preserve">, residente e domiciliado na Rua </w:t>
      </w:r>
      <w:r w:rsidR="00772301" w:rsidRPr="00114022">
        <w:rPr>
          <w:highlight w:val="yellow"/>
        </w:rPr>
        <w:t>....................</w:t>
      </w:r>
      <w:r w:rsidR="00772301">
        <w:rPr>
          <w:highlight w:val="white"/>
        </w:rPr>
        <w:t>.</w:t>
      </w:r>
      <w:r w:rsidR="00A5000D" w:rsidRPr="008D4B86">
        <w:rPr>
          <w:highlight w:val="white"/>
        </w:rPr>
        <w:t xml:space="preserve"> nº </w:t>
      </w:r>
      <w:r w:rsidR="00772301" w:rsidRPr="00114022">
        <w:rPr>
          <w:highlight w:val="yellow"/>
        </w:rPr>
        <w:t>..............</w:t>
      </w:r>
      <w:r w:rsidR="00A5000D" w:rsidRPr="008D4B86">
        <w:rPr>
          <w:highlight w:val="white"/>
        </w:rPr>
        <w:t>, CEP nº</w:t>
      </w:r>
      <w:r w:rsidR="00A5000D">
        <w:rPr>
          <w:highlight w:val="white"/>
        </w:rPr>
        <w:t xml:space="preserve"> </w:t>
      </w:r>
      <w:r w:rsidR="00772301" w:rsidRPr="00114022">
        <w:rPr>
          <w:highlight w:val="yellow"/>
        </w:rPr>
        <w:t>...........................</w:t>
      </w:r>
      <w:r w:rsidR="00A5000D" w:rsidRPr="008D4B86">
        <w:rPr>
          <w:highlight w:val="white"/>
        </w:rPr>
        <w:t>, Bairro</w:t>
      </w:r>
      <w:r w:rsidR="00A5000D">
        <w:rPr>
          <w:highlight w:val="white"/>
        </w:rPr>
        <w:t xml:space="preserve"> </w:t>
      </w:r>
      <w:r w:rsidR="00772301" w:rsidRPr="00772301">
        <w:rPr>
          <w:highlight w:val="white"/>
        </w:rPr>
        <w:t>.</w:t>
      </w:r>
      <w:r w:rsidR="00772301" w:rsidRPr="00114022">
        <w:rPr>
          <w:highlight w:val="yellow"/>
        </w:rPr>
        <w:t>...................</w:t>
      </w:r>
      <w:r w:rsidR="00A5000D" w:rsidRPr="00114022">
        <w:rPr>
          <w:highlight w:val="yellow"/>
        </w:rPr>
        <w:t>,</w:t>
      </w:r>
      <w:r w:rsidR="00A5000D" w:rsidRPr="008D4B86">
        <w:rPr>
          <w:highlight w:val="white"/>
        </w:rPr>
        <w:t xml:space="preserve"> Município de </w:t>
      </w:r>
      <w:r w:rsidR="00A5000D">
        <w:rPr>
          <w:highlight w:val="white"/>
        </w:rPr>
        <w:t>Belo Horizonte</w:t>
      </w:r>
      <w:r w:rsidR="00A5000D" w:rsidRPr="008D4B86">
        <w:rPr>
          <w:highlight w:val="white"/>
        </w:rPr>
        <w:t>, Estado de</w:t>
      </w:r>
      <w:r w:rsidR="00A5000D">
        <w:rPr>
          <w:highlight w:val="white"/>
        </w:rPr>
        <w:t xml:space="preserve"> Minas Gerais</w:t>
      </w:r>
      <w:r w:rsidR="00736EE0" w:rsidRPr="00A90D34">
        <w:rPr>
          <w:color w:val="A6A6A6" w:themeColor="background1" w:themeShade="A6"/>
          <w:shd w:val="clear" w:color="auto" w:fill="FFFFFF"/>
        </w:rPr>
        <w:t xml:space="preserve"> </w:t>
      </w:r>
      <w:r w:rsidRPr="00460EAE">
        <w:rPr>
          <w:shd w:val="clear" w:color="auto" w:fill="FFFFFF"/>
        </w:rPr>
        <w:t xml:space="preserve">e de outro lado, </w:t>
      </w:r>
      <w:r w:rsidR="00542C7E">
        <w:rPr>
          <w:shd w:val="clear" w:color="auto" w:fill="FFFFFF"/>
        </w:rPr>
        <w:t>o</w:t>
      </w:r>
      <w:r w:rsidRPr="00460EAE">
        <w:rPr>
          <w:shd w:val="clear" w:color="auto" w:fill="FFFFFF"/>
        </w:rPr>
        <w:t xml:space="preserve"> estudante</w:t>
      </w:r>
      <w:r w:rsidRPr="00460EAE">
        <w:rPr>
          <w:b/>
          <w:bCs/>
        </w:rPr>
        <w:t xml:space="preserve"> </w:t>
      </w:r>
      <w:r w:rsidR="00542C7E" w:rsidRPr="00542C7E">
        <w:rPr>
          <w:b/>
          <w:shd w:val="clear" w:color="auto" w:fill="FFFF00"/>
        </w:rPr>
        <w:t>.</w:t>
      </w:r>
      <w:r w:rsidR="00542C7E" w:rsidRPr="00D16824">
        <w:rPr>
          <w:shd w:val="clear" w:color="auto" w:fill="FFFF00"/>
        </w:rPr>
        <w:t>........................................</w:t>
      </w:r>
      <w:r w:rsidRPr="00D16824">
        <w:rPr>
          <w:bCs/>
          <w:shd w:val="clear" w:color="auto" w:fill="FFFF00"/>
        </w:rPr>
        <w:t>,</w:t>
      </w:r>
      <w:r w:rsidRPr="00542C7E">
        <w:rPr>
          <w:b/>
          <w:bCs/>
        </w:rPr>
        <w:t xml:space="preserve"> </w:t>
      </w:r>
      <w:r w:rsidR="00542C7E" w:rsidRPr="00542C7E">
        <w:t xml:space="preserve">brasileiro, </w:t>
      </w:r>
      <w:r w:rsidR="00542C7E" w:rsidRPr="009B2DEA">
        <w:rPr>
          <w:shd w:val="clear" w:color="auto" w:fill="FFFF00"/>
        </w:rPr>
        <w:t>solteiro</w:t>
      </w:r>
      <w:r w:rsidR="009B2DEA">
        <w:t xml:space="preserve">, data de nascimento </w:t>
      </w:r>
      <w:r w:rsidR="009B2DEA" w:rsidRPr="009B2DEA">
        <w:rPr>
          <w:shd w:val="clear" w:color="auto" w:fill="FFFF00"/>
        </w:rPr>
        <w:t xml:space="preserve">   </w:t>
      </w:r>
      <w:r w:rsidR="009B2DEA">
        <w:rPr>
          <w:shd w:val="clear" w:color="auto" w:fill="FFFF00"/>
        </w:rPr>
        <w:t xml:space="preserve">                      </w:t>
      </w:r>
      <w:r w:rsidR="009B2DEA">
        <w:t xml:space="preserve">, </w:t>
      </w:r>
      <w:r w:rsidR="00542C7E" w:rsidRPr="00542C7E">
        <w:t>R.G</w:t>
      </w:r>
      <w:r w:rsidR="00542C7E" w:rsidRPr="00D16824">
        <w:rPr>
          <w:shd w:val="clear" w:color="auto" w:fill="FFFF00"/>
        </w:rPr>
        <w:t>..............................</w:t>
      </w:r>
      <w:r w:rsidR="00542C7E" w:rsidRPr="00542C7E">
        <w:t>, CPF nº</w:t>
      </w:r>
      <w:r w:rsidR="00542C7E">
        <w:t>.</w:t>
      </w:r>
      <w:r w:rsidR="00542C7E" w:rsidRPr="00D16824">
        <w:rPr>
          <w:shd w:val="clear" w:color="auto" w:fill="FFFF00"/>
        </w:rPr>
        <w:t>............................,</w:t>
      </w:r>
      <w:r w:rsidR="00542C7E" w:rsidRPr="00542C7E">
        <w:t xml:space="preserve"> residente e domiciliado à Rua </w:t>
      </w:r>
      <w:r w:rsidR="00542C7E" w:rsidRPr="00D16824">
        <w:rPr>
          <w:shd w:val="clear" w:color="auto" w:fill="FFFF00"/>
        </w:rPr>
        <w:t>..................................</w:t>
      </w:r>
      <w:r w:rsidR="00542C7E" w:rsidRPr="00542C7E">
        <w:t xml:space="preserve"> – Bairro</w:t>
      </w:r>
      <w:r w:rsidR="00542C7E">
        <w:t xml:space="preserve"> </w:t>
      </w:r>
      <w:r w:rsidR="00222230">
        <w:rPr>
          <w:shd w:val="clear" w:color="auto" w:fill="FFFF00"/>
        </w:rPr>
        <w:t>.</w:t>
      </w:r>
      <w:r w:rsidR="00542C7E" w:rsidRPr="00D16824">
        <w:rPr>
          <w:shd w:val="clear" w:color="auto" w:fill="FFFF00"/>
        </w:rPr>
        <w:t>............................</w:t>
      </w:r>
      <w:r w:rsidR="00542C7E" w:rsidRPr="00542C7E">
        <w:t xml:space="preserve">– Belo Horizonte - MG, CEP </w:t>
      </w:r>
      <w:r w:rsidR="00542C7E" w:rsidRPr="00D16824">
        <w:rPr>
          <w:shd w:val="clear" w:color="auto" w:fill="FFFF00"/>
        </w:rPr>
        <w:t>...............................</w:t>
      </w:r>
      <w:r w:rsidR="00542C7E" w:rsidRPr="00542C7E">
        <w:t>,</w:t>
      </w:r>
      <w:r w:rsidRPr="00542C7E">
        <w:t xml:space="preserve"> </w:t>
      </w:r>
      <w:r w:rsidR="00542C7E" w:rsidRPr="00542C7E">
        <w:t xml:space="preserve">telefone </w:t>
      </w:r>
      <w:proofErr w:type="gramStart"/>
      <w:r w:rsidR="00542C7E" w:rsidRPr="00D16824">
        <w:rPr>
          <w:shd w:val="clear" w:color="auto" w:fill="FFFF00"/>
        </w:rPr>
        <w:t>..............................</w:t>
      </w:r>
      <w:r w:rsidR="00542C7E" w:rsidRPr="00542C7E">
        <w:t>,</w:t>
      </w:r>
      <w:proofErr w:type="spellStart"/>
      <w:r w:rsidR="003D4927">
        <w:t>email</w:t>
      </w:r>
      <w:proofErr w:type="spellEnd"/>
      <w:proofErr w:type="gramEnd"/>
      <w:r w:rsidR="003D4927">
        <w:t xml:space="preserve"> </w:t>
      </w:r>
      <w:r w:rsidR="003D4927" w:rsidRPr="00D16824">
        <w:rPr>
          <w:shd w:val="clear" w:color="auto" w:fill="FFFF00"/>
        </w:rPr>
        <w:t>........................................................</w:t>
      </w:r>
      <w:r w:rsidRPr="00542C7E">
        <w:t xml:space="preserve">regularmente matriculado </w:t>
      </w:r>
      <w:r w:rsidR="00542C7E" w:rsidRPr="00542C7E">
        <w:t xml:space="preserve">sob o </w:t>
      </w:r>
      <w:r w:rsidR="00542C7E" w:rsidRPr="00542C7E">
        <w:rPr>
          <w:b/>
          <w:bCs/>
        </w:rPr>
        <w:t>n°</w:t>
      </w:r>
      <w:r w:rsidR="00542C7E" w:rsidRPr="00D16824">
        <w:rPr>
          <w:bCs/>
          <w:shd w:val="clear" w:color="auto" w:fill="FFFF00"/>
        </w:rPr>
        <w:t>...............................</w:t>
      </w:r>
      <w:r w:rsidR="00542C7E" w:rsidRPr="00542C7E">
        <w:rPr>
          <w:b/>
          <w:bCs/>
        </w:rPr>
        <w:t>.</w:t>
      </w:r>
      <w:r w:rsidR="00542C7E" w:rsidRPr="00542C7E">
        <w:t xml:space="preserve"> </w:t>
      </w:r>
      <w:r w:rsidRPr="00542C7E">
        <w:t>no</w:t>
      </w:r>
      <w:r w:rsidR="00542C7E" w:rsidRPr="00542C7E">
        <w:t xml:space="preserve"> </w:t>
      </w:r>
      <w:commentRangeStart w:id="1"/>
      <w:r w:rsidR="00542C7E" w:rsidRPr="00D16824">
        <w:rPr>
          <w:u w:val="dotted"/>
          <w:shd w:val="clear" w:color="auto" w:fill="FFFF00"/>
        </w:rPr>
        <w:t>........</w:t>
      </w:r>
      <w:commentRangeEnd w:id="1"/>
      <w:r w:rsidR="006773C8">
        <w:rPr>
          <w:rStyle w:val="Refdecomentrio"/>
          <w:rFonts w:ascii="Calibri" w:hAnsi="Calibri"/>
        </w:rPr>
        <w:commentReference w:id="1"/>
      </w:r>
      <w:r w:rsidR="00542C7E" w:rsidRPr="00542C7E">
        <w:rPr>
          <w:u w:val="dotted"/>
          <w:shd w:val="clear" w:color="auto" w:fill="FFFFFF"/>
        </w:rPr>
        <w:t xml:space="preserve"> </w:t>
      </w:r>
      <w:r w:rsidRPr="00542C7E">
        <w:t xml:space="preserve">período do curso de </w:t>
      </w:r>
      <w:r w:rsidR="00542C7E" w:rsidRPr="00D16824">
        <w:rPr>
          <w:shd w:val="clear" w:color="auto" w:fill="FFFF00"/>
        </w:rPr>
        <w:t>.......................................</w:t>
      </w:r>
      <w:r w:rsidRPr="00D16824">
        <w:rPr>
          <w:shd w:val="clear" w:color="auto" w:fill="FFFF00"/>
        </w:rPr>
        <w:t>,</w:t>
      </w:r>
      <w:r w:rsidR="00772301" w:rsidRPr="00D16824">
        <w:rPr>
          <w:highlight w:val="white"/>
          <w:shd w:val="clear" w:color="auto" w:fill="FFFF00"/>
        </w:rPr>
        <w:t xml:space="preserve"> </w:t>
      </w:r>
      <w:r w:rsidR="00772301" w:rsidRPr="00542C7E">
        <w:rPr>
          <w:highlight w:val="white"/>
        </w:rPr>
        <w:t>doravante denominado</w:t>
      </w:r>
      <w:r w:rsidR="00772301" w:rsidRPr="00542C7E">
        <w:t xml:space="preserve"> </w:t>
      </w:r>
      <w:r w:rsidR="00772301" w:rsidRPr="00542C7E">
        <w:rPr>
          <w:b/>
        </w:rPr>
        <w:t>ESTAGIÁRIO</w:t>
      </w:r>
      <w:r w:rsidR="00772301" w:rsidRPr="00542C7E">
        <w:t>,</w:t>
      </w:r>
      <w:r w:rsidRPr="00542C7E">
        <w:t xml:space="preserve"> acordam em firmar o presente </w:t>
      </w:r>
      <w:r w:rsidRPr="00542C7E">
        <w:rPr>
          <w:b/>
          <w:bCs/>
        </w:rPr>
        <w:t>Termo de Compromisso</w:t>
      </w:r>
      <w:r w:rsidRPr="00542C7E">
        <w:t>, com</w:t>
      </w:r>
      <w:r w:rsidRPr="00460EAE">
        <w:t xml:space="preserve"> a intervenção e anuência da </w:t>
      </w:r>
      <w:r w:rsidRPr="00460EAE">
        <w:rPr>
          <w:b/>
          <w:bCs/>
        </w:rPr>
        <w:t>UNIVERSIDADE FEDERAL DE MINAS GERAIS</w:t>
      </w:r>
      <w:r w:rsidRPr="00460EAE">
        <w:t xml:space="preserve">, inscrita no CNPJ sob o nº 17.217.985/0001-04, com sede na Avenida Presidente Antônio Carlos, nº 6.627, CEP nº 31270-901, Pampulha, Município de Belo </w:t>
      </w:r>
      <w:r w:rsidRPr="000F0FFA">
        <w:t xml:space="preserve">Horizonte, Estado de Minas Gerais, doravante denominada </w:t>
      </w:r>
      <w:r w:rsidRPr="000F0FFA">
        <w:rPr>
          <w:b/>
          <w:bCs/>
        </w:rPr>
        <w:t>UFMG</w:t>
      </w:r>
      <w:r w:rsidR="005E2618" w:rsidRPr="000F0FFA">
        <w:rPr>
          <w:b/>
          <w:bCs/>
        </w:rPr>
        <w:t>,</w:t>
      </w:r>
      <w:r w:rsidRPr="000F0FFA">
        <w:rPr>
          <w:b/>
          <w:bCs/>
        </w:rPr>
        <w:t xml:space="preserve"> </w:t>
      </w:r>
      <w:r w:rsidRPr="000F0FFA">
        <w:t>por</w:t>
      </w:r>
      <w:r w:rsidR="006A78A7" w:rsidRPr="000F0FFA">
        <w:t xml:space="preserve"> intermédio </w:t>
      </w:r>
      <w:r w:rsidR="00772301" w:rsidRPr="000F0FFA">
        <w:rPr>
          <w:b/>
          <w:highlight w:val="white"/>
        </w:rPr>
        <w:t>do Instituto de Ciências Exatas</w:t>
      </w:r>
      <w:r w:rsidR="005E2618" w:rsidRPr="000F0FFA">
        <w:rPr>
          <w:b/>
        </w:rPr>
        <w:t>,</w:t>
      </w:r>
      <w:r w:rsidRPr="000F0FFA">
        <w:rPr>
          <w:color w:val="A6A6A6" w:themeColor="background1" w:themeShade="A6"/>
        </w:rPr>
        <w:t xml:space="preserve"> </w:t>
      </w:r>
      <w:r w:rsidR="005E2618" w:rsidRPr="000F0FFA">
        <w:t xml:space="preserve">neste ato </w:t>
      </w:r>
      <w:r w:rsidRPr="000F0FFA">
        <w:t>representada pel</w:t>
      </w:r>
      <w:r w:rsidR="00FB7397" w:rsidRPr="000F0FFA">
        <w:t xml:space="preserve">o </w:t>
      </w:r>
      <w:r w:rsidRPr="000F0FFA">
        <w:rPr>
          <w:b/>
        </w:rPr>
        <w:t xml:space="preserve">Coordenador do Colegiado </w:t>
      </w:r>
      <w:r w:rsidR="006A78A7" w:rsidRPr="000F0FFA">
        <w:rPr>
          <w:b/>
        </w:rPr>
        <w:t>do</w:t>
      </w:r>
      <w:r w:rsidR="003908A6" w:rsidRPr="000F0FFA">
        <w:rPr>
          <w:b/>
        </w:rPr>
        <w:t>s</w:t>
      </w:r>
      <w:r w:rsidR="006A78A7" w:rsidRPr="000F0FFA">
        <w:rPr>
          <w:b/>
        </w:rPr>
        <w:t xml:space="preserve"> Curso</w:t>
      </w:r>
      <w:r w:rsidR="003908A6" w:rsidRPr="000F0FFA">
        <w:rPr>
          <w:b/>
        </w:rPr>
        <w:t>s</w:t>
      </w:r>
      <w:r w:rsidR="006A78A7" w:rsidRPr="000F0FFA">
        <w:rPr>
          <w:b/>
        </w:rPr>
        <w:t xml:space="preserve"> de Química</w:t>
      </w:r>
      <w:r w:rsidR="003908A6" w:rsidRPr="000F0FFA">
        <w:rPr>
          <w:b/>
        </w:rPr>
        <w:t xml:space="preserve"> e Química Tecnológica</w:t>
      </w:r>
      <w:r w:rsidR="00276890" w:rsidRPr="000F0FFA">
        <w:rPr>
          <w:b/>
        </w:rPr>
        <w:t xml:space="preserve">, </w:t>
      </w:r>
      <w:proofErr w:type="spellStart"/>
      <w:r w:rsidR="00617EA9" w:rsidRPr="000F0FFA">
        <w:rPr>
          <w:b/>
          <w:highlight w:val="white"/>
          <w:u w:val="dotted" w:color="FFFFFF" w:themeColor="background1"/>
        </w:rPr>
        <w:t>Prof</w:t>
      </w:r>
      <w:proofErr w:type="spellEnd"/>
      <w:r w:rsidR="00617EA9" w:rsidRPr="000F0FFA">
        <w:rPr>
          <w:b/>
          <w:highlight w:val="white"/>
          <w:u w:val="dotted" w:color="FFFFFF" w:themeColor="background1"/>
        </w:rPr>
        <w:t xml:space="preserve"> </w:t>
      </w:r>
      <w:r w:rsidR="00617EA9" w:rsidRPr="000F0FFA">
        <w:rPr>
          <w:b/>
          <w:u w:val="dotted" w:color="FFFFFF" w:themeColor="background1"/>
        </w:rPr>
        <w:t xml:space="preserve">Valmir </w:t>
      </w:r>
      <w:proofErr w:type="spellStart"/>
      <w:r w:rsidR="00617EA9" w:rsidRPr="000F0FFA">
        <w:rPr>
          <w:b/>
          <w:u w:val="dotted" w:color="FFFFFF" w:themeColor="background1"/>
        </w:rPr>
        <w:t>Fas</w:t>
      </w:r>
      <w:r w:rsidR="0092375D" w:rsidRPr="000F0FFA">
        <w:rPr>
          <w:b/>
          <w:u w:val="dotted" w:color="FFFFFF" w:themeColor="background1"/>
        </w:rPr>
        <w:t>cio</w:t>
      </w:r>
      <w:proofErr w:type="spellEnd"/>
      <w:r w:rsidR="0092375D" w:rsidRPr="000F0FFA">
        <w:rPr>
          <w:b/>
          <w:u w:val="dotted" w:color="FFFFFF" w:themeColor="background1"/>
        </w:rPr>
        <w:t xml:space="preserve"> Juliano, CI</w:t>
      </w:r>
      <w:r w:rsidR="00772301" w:rsidRPr="000F0FFA">
        <w:rPr>
          <w:b/>
          <w:u w:val="dotted" w:color="FFFFFF" w:themeColor="background1"/>
        </w:rPr>
        <w:t> </w:t>
      </w:r>
      <w:r w:rsidR="0092375D" w:rsidRPr="000F0FFA">
        <w:rPr>
          <w:b/>
          <w:u w:val="dotted" w:color="FFFFFF" w:themeColor="background1"/>
        </w:rPr>
        <w:t>nº 12.792.497-8</w:t>
      </w:r>
      <w:r w:rsidR="00617EA9" w:rsidRPr="000F0FFA">
        <w:rPr>
          <w:b/>
          <w:u w:val="dotted" w:color="FFFFFF" w:themeColor="background1"/>
        </w:rPr>
        <w:t>, CPF 059.217.578-2</w:t>
      </w:r>
      <w:r w:rsidR="0092375D" w:rsidRPr="000F0FFA">
        <w:rPr>
          <w:b/>
          <w:u w:val="dotted" w:color="FFFFFF" w:themeColor="background1"/>
        </w:rPr>
        <w:t>9</w:t>
      </w:r>
      <w:r w:rsidR="0092375D" w:rsidRPr="000F0FFA">
        <w:rPr>
          <w:u w:val="dotted" w:color="FFFFFF" w:themeColor="background1"/>
        </w:rPr>
        <w:t xml:space="preserve">, </w:t>
      </w:r>
      <w:r w:rsidR="003D4927" w:rsidRPr="003D4927">
        <w:rPr>
          <w:b/>
          <w:u w:val="dotted" w:color="FFFFFF" w:themeColor="background1"/>
        </w:rPr>
        <w:t>portaria de nomeação n° 5393, de 28/07/2021</w:t>
      </w:r>
      <w:r w:rsidRPr="000F0FFA">
        <w:rPr>
          <w:b/>
          <w:u w:color="FFFFFF" w:themeColor="background1"/>
        </w:rPr>
        <w:t>,</w:t>
      </w:r>
      <w:r w:rsidRPr="000F0FFA">
        <w:t xml:space="preserve"> sujeitando-se os partícipes, no que couber, ao disposto na Lei nº 11.788/08, e nas demais disposições aplicáveis, mediante as cláusulas e condições seguintes:</w:t>
      </w:r>
    </w:p>
    <w:p w14:paraId="6E8DD5FB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PRIMEIRA – DO OBJETO</w:t>
      </w:r>
    </w:p>
    <w:p w14:paraId="5256F83E" w14:textId="214C4E2C" w:rsidR="002B43FA" w:rsidRPr="00E34899" w:rsidRDefault="002B43FA" w:rsidP="00736EE0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b/>
          <w:color w:val="auto"/>
          <w:sz w:val="22"/>
          <w:szCs w:val="22"/>
        </w:rPr>
      </w:pPr>
      <w:r w:rsidRPr="00E34899">
        <w:rPr>
          <w:color w:val="auto"/>
          <w:sz w:val="22"/>
          <w:szCs w:val="22"/>
          <w:shd w:val="clear" w:color="auto" w:fill="FFFFFF"/>
        </w:rPr>
        <w:t xml:space="preserve">Constitui objeto do presente </w:t>
      </w:r>
      <w:r w:rsidRPr="00E34899">
        <w:rPr>
          <w:b/>
          <w:color w:val="auto"/>
          <w:sz w:val="22"/>
          <w:szCs w:val="22"/>
          <w:shd w:val="clear" w:color="auto" w:fill="FFFFFF"/>
        </w:rPr>
        <w:t>Termo de Compromisso</w:t>
      </w:r>
      <w:r w:rsidRPr="00E34899">
        <w:rPr>
          <w:color w:val="auto"/>
          <w:sz w:val="22"/>
          <w:szCs w:val="22"/>
          <w:shd w:val="clear" w:color="auto" w:fill="FFFFFF"/>
        </w:rPr>
        <w:t xml:space="preserve"> a formalização da relação entre o </w:t>
      </w:r>
      <w:r w:rsidRPr="00E34899">
        <w:rPr>
          <w:b/>
          <w:color w:val="auto"/>
          <w:sz w:val="22"/>
          <w:szCs w:val="22"/>
          <w:shd w:val="clear" w:color="auto" w:fill="FFFFFF"/>
        </w:rPr>
        <w:t>CAMPO DE ESTÁGIO</w:t>
      </w:r>
      <w:r w:rsidRPr="00E34899">
        <w:rPr>
          <w:color w:val="auto"/>
          <w:sz w:val="22"/>
          <w:szCs w:val="22"/>
          <w:shd w:val="clear" w:color="auto" w:fill="FFFFFF"/>
        </w:rPr>
        <w:t xml:space="preserve"> e o </w:t>
      </w:r>
      <w:r w:rsidRPr="00E34899">
        <w:rPr>
          <w:b/>
          <w:color w:val="auto"/>
          <w:sz w:val="22"/>
          <w:szCs w:val="22"/>
          <w:shd w:val="clear" w:color="auto" w:fill="FFFFFF"/>
        </w:rPr>
        <w:t>ESTAGIÁRIO</w:t>
      </w:r>
      <w:r w:rsidRPr="00E34899">
        <w:rPr>
          <w:color w:val="auto"/>
          <w:sz w:val="22"/>
          <w:szCs w:val="22"/>
          <w:shd w:val="clear" w:color="auto" w:fill="FFFFFF"/>
        </w:rPr>
        <w:t xml:space="preserve">, visando, unicamente, possibilitar a realização da atividade de </w:t>
      </w:r>
      <w:r w:rsidRPr="00E34899">
        <w:rPr>
          <w:color w:val="auto"/>
          <w:sz w:val="22"/>
          <w:szCs w:val="22"/>
        </w:rPr>
        <w:t>estágio curricular</w:t>
      </w:r>
      <w:r w:rsidRPr="00E34899">
        <w:rPr>
          <w:b/>
          <w:color w:val="auto"/>
          <w:sz w:val="22"/>
          <w:szCs w:val="22"/>
        </w:rPr>
        <w:t xml:space="preserve"> </w:t>
      </w:r>
      <w:r w:rsidR="001F594D" w:rsidRPr="00E34899">
        <w:rPr>
          <w:b/>
          <w:color w:val="auto"/>
          <w:sz w:val="22"/>
          <w:szCs w:val="22"/>
        </w:rPr>
        <w:t xml:space="preserve">NÃO </w:t>
      </w:r>
      <w:r w:rsidRPr="00E34899">
        <w:rPr>
          <w:b/>
          <w:color w:val="auto"/>
          <w:sz w:val="22"/>
          <w:szCs w:val="22"/>
        </w:rPr>
        <w:t>OBRIGATÓRIO de acordo com a Resolução 0</w:t>
      </w:r>
      <w:r w:rsidR="00AA4269" w:rsidRPr="00E34899">
        <w:rPr>
          <w:b/>
          <w:color w:val="auto"/>
          <w:sz w:val="22"/>
          <w:szCs w:val="22"/>
        </w:rPr>
        <w:t>1</w:t>
      </w:r>
      <w:r w:rsidRPr="00E34899">
        <w:rPr>
          <w:b/>
          <w:color w:val="auto"/>
          <w:sz w:val="22"/>
          <w:szCs w:val="22"/>
        </w:rPr>
        <w:t>/201</w:t>
      </w:r>
      <w:r w:rsidR="00AA4269" w:rsidRPr="00E34899">
        <w:rPr>
          <w:b/>
          <w:color w:val="auto"/>
          <w:sz w:val="22"/>
          <w:szCs w:val="22"/>
        </w:rPr>
        <w:t>0</w:t>
      </w:r>
      <w:r w:rsidRPr="00E34899">
        <w:rPr>
          <w:b/>
          <w:color w:val="auto"/>
          <w:sz w:val="22"/>
          <w:szCs w:val="22"/>
        </w:rPr>
        <w:t>, do Colegiado de graduação do</w:t>
      </w:r>
      <w:r w:rsidR="00276890" w:rsidRPr="00E34899">
        <w:rPr>
          <w:b/>
          <w:color w:val="auto"/>
          <w:sz w:val="22"/>
          <w:szCs w:val="22"/>
        </w:rPr>
        <w:t>s</w:t>
      </w:r>
      <w:r w:rsidRPr="00E34899">
        <w:rPr>
          <w:b/>
          <w:color w:val="auto"/>
          <w:sz w:val="22"/>
          <w:szCs w:val="22"/>
        </w:rPr>
        <w:t xml:space="preserve"> curso</w:t>
      </w:r>
      <w:r w:rsidR="00276890" w:rsidRPr="00E34899">
        <w:rPr>
          <w:b/>
          <w:color w:val="auto"/>
          <w:sz w:val="22"/>
          <w:szCs w:val="22"/>
        </w:rPr>
        <w:t>s</w:t>
      </w:r>
      <w:r w:rsidRPr="00E34899">
        <w:rPr>
          <w:b/>
          <w:color w:val="auto"/>
          <w:sz w:val="22"/>
          <w:szCs w:val="22"/>
        </w:rPr>
        <w:t xml:space="preserve"> de </w:t>
      </w:r>
      <w:r w:rsidR="00294804" w:rsidRPr="00E34899">
        <w:rPr>
          <w:b/>
          <w:color w:val="auto"/>
          <w:sz w:val="22"/>
          <w:szCs w:val="22"/>
        </w:rPr>
        <w:t>Química</w:t>
      </w:r>
      <w:r w:rsidR="00276890" w:rsidRPr="00E34899">
        <w:rPr>
          <w:b/>
          <w:color w:val="auto"/>
          <w:sz w:val="22"/>
          <w:szCs w:val="22"/>
        </w:rPr>
        <w:t xml:space="preserve"> e Química Tecnológica</w:t>
      </w:r>
      <w:r w:rsidR="00294804" w:rsidRPr="00E34899">
        <w:rPr>
          <w:b/>
          <w:color w:val="auto"/>
          <w:sz w:val="22"/>
          <w:szCs w:val="22"/>
        </w:rPr>
        <w:t>.</w:t>
      </w:r>
    </w:p>
    <w:p w14:paraId="6D7E3850" w14:textId="77777777" w:rsidR="002B43FA" w:rsidRPr="00E34899" w:rsidRDefault="00D61A64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</w:t>
      </w:r>
      <w:r w:rsidRPr="00E34899">
        <w:rPr>
          <w:rFonts w:cs="Times New Roman"/>
          <w:lang w:val="pt-BR"/>
        </w:rPr>
        <w:t>U</w:t>
      </w:r>
      <w:r w:rsidR="002B43FA" w:rsidRPr="00E34899">
        <w:rPr>
          <w:rFonts w:cs="Times New Roman"/>
        </w:rPr>
        <w:t xml:space="preserve">SULA SEGUNDA </w:t>
      </w:r>
      <w:r w:rsidR="002B43FA" w:rsidRPr="00E34899">
        <w:rPr>
          <w:rFonts w:cs="Times New Roman"/>
          <w:shd w:val="clear" w:color="auto" w:fill="FFFFFF"/>
        </w:rPr>
        <w:t>– DO PLANEJAMENTO, ACOMPANHAMENTO E EXECUÇÃO</w:t>
      </w:r>
    </w:p>
    <w:p w14:paraId="1E435471" w14:textId="77777777" w:rsidR="002B43FA" w:rsidRPr="00E34899" w:rsidRDefault="002B43FA" w:rsidP="00736EE0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b/>
          <w:color w:val="auto"/>
          <w:sz w:val="22"/>
          <w:szCs w:val="22"/>
          <w:shd w:val="clear" w:color="auto" w:fill="FFFFFF"/>
        </w:rPr>
      </w:pPr>
      <w:r w:rsidRPr="00E34899">
        <w:rPr>
          <w:color w:val="auto"/>
          <w:sz w:val="22"/>
          <w:szCs w:val="22"/>
        </w:rPr>
        <w:t>Para proporcionar a</w:t>
      </w:r>
      <w:r w:rsidRPr="00E34899">
        <w:rPr>
          <w:color w:val="auto"/>
          <w:sz w:val="22"/>
          <w:szCs w:val="22"/>
          <w:shd w:val="clear" w:color="auto" w:fill="FFFFFF"/>
        </w:rPr>
        <w:t xml:space="preserve"> complementação do ensino e da aprendizagem em termos de treinamento prático, de aperfeiçoamento técnico-cultural, científico e de relacionamento humano, o estágio curricular, como procedimento didático-pedagógico planejado em conformidade com as especificidades do </w:t>
      </w:r>
      <w:r w:rsidRPr="00E34899">
        <w:rPr>
          <w:color w:val="auto"/>
          <w:sz w:val="22"/>
          <w:szCs w:val="22"/>
          <w:shd w:val="clear" w:color="auto" w:fill="FFFFFF"/>
        </w:rPr>
        <w:lastRenderedPageBreak/>
        <w:t>Curso, deverá ser acompanhado e executado de acordo com a programação estabelecida no Plano de Atividades</w:t>
      </w:r>
      <w:r w:rsidRPr="00E34899">
        <w:rPr>
          <w:b/>
          <w:color w:val="auto"/>
          <w:sz w:val="22"/>
          <w:szCs w:val="22"/>
          <w:shd w:val="clear" w:color="auto" w:fill="FFFFFF"/>
        </w:rPr>
        <w:t xml:space="preserve">, </w:t>
      </w:r>
      <w:r w:rsidRPr="00E34899">
        <w:rPr>
          <w:color w:val="auto"/>
          <w:sz w:val="22"/>
          <w:szCs w:val="22"/>
          <w:shd w:val="clear" w:color="auto" w:fill="FFFFFF"/>
        </w:rPr>
        <w:t>que será incorporado ao presente Termo, e por meio de aditivos, à medida que for avaliado, progressivamente, o desempenho do ESTAGIÁRIO</w:t>
      </w:r>
      <w:r w:rsidRPr="00E34899">
        <w:rPr>
          <w:b/>
          <w:color w:val="auto"/>
          <w:sz w:val="22"/>
          <w:szCs w:val="22"/>
          <w:shd w:val="clear" w:color="auto" w:fill="FFFFFF"/>
        </w:rPr>
        <w:t>.</w:t>
      </w:r>
    </w:p>
    <w:p w14:paraId="180B44CD" w14:textId="77777777" w:rsidR="002B43FA" w:rsidRPr="00E34899" w:rsidRDefault="002B43FA" w:rsidP="001C3D60">
      <w:pPr>
        <w:pStyle w:val="Ttulo3"/>
        <w:rPr>
          <w:rFonts w:cs="Times New Roman"/>
          <w:shd w:val="clear" w:color="auto" w:fill="FFFFFF"/>
        </w:rPr>
      </w:pPr>
      <w:r w:rsidRPr="00E34899">
        <w:rPr>
          <w:rFonts w:cs="Times New Roman"/>
        </w:rPr>
        <w:t>CLÁUSULA TERCEIRA – DO SEGURO</w:t>
      </w:r>
    </w:p>
    <w:p w14:paraId="035B2679" w14:textId="2350E6F8" w:rsidR="002B43FA" w:rsidRPr="00E34899" w:rsidRDefault="002B43FA" w:rsidP="00736EE0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b/>
          <w:color w:val="auto"/>
          <w:sz w:val="22"/>
          <w:szCs w:val="22"/>
        </w:rPr>
      </w:pPr>
      <w:r w:rsidRPr="00E34899">
        <w:rPr>
          <w:color w:val="auto"/>
          <w:sz w:val="22"/>
          <w:szCs w:val="22"/>
          <w:shd w:val="clear" w:color="auto" w:fill="FFFFFF"/>
        </w:rPr>
        <w:t xml:space="preserve">O ESTAGIÁRIO estará segurado contra riscos de acidentes pessoais pela </w:t>
      </w:r>
      <w:r w:rsidRPr="00E34899">
        <w:rPr>
          <w:color w:val="auto"/>
          <w:sz w:val="22"/>
          <w:szCs w:val="22"/>
        </w:rPr>
        <w:t xml:space="preserve">Apólice de </w:t>
      </w:r>
      <w:r w:rsidRPr="00E34899">
        <w:rPr>
          <w:b/>
          <w:color w:val="auto"/>
          <w:sz w:val="22"/>
          <w:szCs w:val="22"/>
          <w:shd w:val="clear" w:color="auto" w:fill="FFFF00"/>
        </w:rPr>
        <w:t xml:space="preserve">Seguro </w:t>
      </w:r>
      <w:r w:rsidR="00E54B82" w:rsidRPr="00E34899">
        <w:rPr>
          <w:b/>
          <w:color w:val="auto"/>
          <w:sz w:val="22"/>
          <w:szCs w:val="22"/>
          <w:shd w:val="clear" w:color="auto" w:fill="FFFF00"/>
        </w:rPr>
        <w:t>núm</w:t>
      </w:r>
      <w:r w:rsidR="00E664F3" w:rsidRPr="00E34899">
        <w:rPr>
          <w:b/>
          <w:color w:val="auto"/>
          <w:sz w:val="22"/>
          <w:szCs w:val="22"/>
          <w:shd w:val="clear" w:color="auto" w:fill="FFFF00"/>
        </w:rPr>
        <w:t>e</w:t>
      </w:r>
      <w:r w:rsidR="00E54B82" w:rsidRPr="00E34899">
        <w:rPr>
          <w:b/>
          <w:color w:val="auto"/>
          <w:sz w:val="22"/>
          <w:szCs w:val="22"/>
          <w:shd w:val="clear" w:color="auto" w:fill="FFFF00"/>
        </w:rPr>
        <w:t xml:space="preserve">ro </w:t>
      </w:r>
      <w:r w:rsidR="008A01FB" w:rsidRPr="00E34899">
        <w:rPr>
          <w:b/>
          <w:color w:val="auto"/>
          <w:sz w:val="22"/>
          <w:szCs w:val="22"/>
          <w:shd w:val="clear" w:color="auto" w:fill="FFFF00"/>
        </w:rPr>
        <w:t>...........................</w:t>
      </w:r>
      <w:r w:rsidRPr="00E34899">
        <w:rPr>
          <w:color w:val="auto"/>
          <w:sz w:val="22"/>
          <w:szCs w:val="22"/>
        </w:rPr>
        <w:t xml:space="preserve">que </w:t>
      </w:r>
      <w:r w:rsidR="00E34899">
        <w:rPr>
          <w:color w:val="auto"/>
          <w:sz w:val="22"/>
          <w:szCs w:val="22"/>
        </w:rPr>
        <w:t xml:space="preserve">o </w:t>
      </w:r>
      <w:r w:rsidR="00E34899" w:rsidRPr="00E34899">
        <w:rPr>
          <w:color w:val="A6A6A6" w:themeColor="background1" w:themeShade="A6"/>
          <w:sz w:val="22"/>
          <w:szCs w:val="22"/>
        </w:rPr>
        <w:t xml:space="preserve">(CAMPO DE ESTÁGIO) </w:t>
      </w:r>
      <w:r w:rsidR="00E34899" w:rsidRPr="00E34899">
        <w:rPr>
          <w:color w:val="auto"/>
          <w:sz w:val="22"/>
          <w:szCs w:val="22"/>
        </w:rPr>
        <w:t>m</w:t>
      </w:r>
      <w:r w:rsidRPr="00E34899">
        <w:rPr>
          <w:color w:val="auto"/>
          <w:sz w:val="22"/>
          <w:szCs w:val="22"/>
        </w:rPr>
        <w:t>antém com a</w:t>
      </w:r>
      <w:r w:rsidR="0070463E" w:rsidRPr="00E34899">
        <w:rPr>
          <w:color w:val="auto"/>
          <w:sz w:val="22"/>
          <w:szCs w:val="22"/>
        </w:rPr>
        <w:t xml:space="preserve"> </w:t>
      </w:r>
      <w:r w:rsidR="00222230" w:rsidRPr="00E34899">
        <w:rPr>
          <w:color w:val="A6A6A6" w:themeColor="background1" w:themeShade="A6"/>
          <w:sz w:val="22"/>
          <w:szCs w:val="22"/>
        </w:rPr>
        <w:t>(SEGURADORA)</w:t>
      </w:r>
      <w:r w:rsidR="005E2618" w:rsidRPr="00E34899">
        <w:rPr>
          <w:color w:val="auto"/>
          <w:sz w:val="22"/>
          <w:szCs w:val="22"/>
        </w:rPr>
        <w:t xml:space="preserve">, com validade </w:t>
      </w:r>
      <w:r w:rsidR="005E2618" w:rsidRPr="00E34899">
        <w:rPr>
          <w:b/>
          <w:color w:val="auto"/>
          <w:sz w:val="22"/>
          <w:szCs w:val="22"/>
          <w:shd w:val="clear" w:color="auto" w:fill="FFFF00"/>
        </w:rPr>
        <w:t>até</w:t>
      </w:r>
      <w:r w:rsidR="0070463E" w:rsidRPr="00E34899">
        <w:rPr>
          <w:b/>
          <w:color w:val="auto"/>
          <w:sz w:val="22"/>
          <w:szCs w:val="22"/>
          <w:shd w:val="clear" w:color="auto" w:fill="FFFF00"/>
        </w:rPr>
        <w:t xml:space="preserve">      </w:t>
      </w:r>
      <w:r w:rsidR="008A01FB" w:rsidRPr="00E34899">
        <w:rPr>
          <w:b/>
          <w:color w:val="auto"/>
          <w:sz w:val="22"/>
          <w:szCs w:val="22"/>
          <w:shd w:val="clear" w:color="auto" w:fill="FFFF00"/>
        </w:rPr>
        <w:t xml:space="preserve">         </w:t>
      </w:r>
      <w:proofErr w:type="gramStart"/>
      <w:r w:rsidR="008A01FB" w:rsidRPr="00E34899">
        <w:rPr>
          <w:b/>
          <w:color w:val="auto"/>
          <w:sz w:val="22"/>
          <w:szCs w:val="22"/>
          <w:shd w:val="clear" w:color="auto" w:fill="FFFF00"/>
        </w:rPr>
        <w:t xml:space="preserve"> </w:t>
      </w:r>
      <w:r w:rsidR="0070463E" w:rsidRPr="00E34899">
        <w:rPr>
          <w:b/>
          <w:color w:val="auto"/>
          <w:sz w:val="22"/>
          <w:szCs w:val="22"/>
          <w:shd w:val="clear" w:color="auto" w:fill="FFFF00"/>
        </w:rPr>
        <w:t xml:space="preserve"> </w:t>
      </w:r>
      <w:r w:rsidRPr="00E34899">
        <w:rPr>
          <w:b/>
          <w:color w:val="auto"/>
          <w:sz w:val="22"/>
          <w:szCs w:val="22"/>
        </w:rPr>
        <w:t>.</w:t>
      </w:r>
      <w:proofErr w:type="gramEnd"/>
    </w:p>
    <w:p w14:paraId="5ADF93B2" w14:textId="77777777" w:rsidR="002B43FA" w:rsidRPr="00E34899" w:rsidRDefault="002B43FA" w:rsidP="001C3D60">
      <w:pPr>
        <w:pStyle w:val="Ttulo3"/>
        <w:rPr>
          <w:rFonts w:cs="Times New Roman"/>
          <w:shd w:val="clear" w:color="auto" w:fill="FFFFFF"/>
        </w:rPr>
      </w:pPr>
      <w:r w:rsidRPr="00E34899">
        <w:rPr>
          <w:rFonts w:cs="Times New Roman"/>
        </w:rPr>
        <w:t>CLÁUSULA QUARTA – DO VÍNCULO EMPREGATÍCIO</w:t>
      </w:r>
    </w:p>
    <w:p w14:paraId="4E320627" w14:textId="6707CB85" w:rsidR="002B43FA" w:rsidRPr="00E34899" w:rsidRDefault="002B43FA" w:rsidP="00736EE0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b/>
          <w:color w:val="auto"/>
          <w:sz w:val="22"/>
          <w:szCs w:val="22"/>
        </w:rPr>
      </w:pPr>
      <w:r w:rsidRPr="00E34899">
        <w:rPr>
          <w:color w:val="auto"/>
          <w:sz w:val="22"/>
          <w:szCs w:val="22"/>
          <w:shd w:val="clear" w:color="auto" w:fill="FFFFFF"/>
        </w:rPr>
        <w:t xml:space="preserve">Nos termos do disposto no art. </w:t>
      </w:r>
      <w:r w:rsidR="00063774" w:rsidRPr="00E34899">
        <w:rPr>
          <w:color w:val="auto"/>
          <w:sz w:val="22"/>
          <w:szCs w:val="22"/>
          <w:shd w:val="clear" w:color="auto" w:fill="FFFFFF"/>
        </w:rPr>
        <w:t>3</w:t>
      </w:r>
      <w:r w:rsidRPr="00E34899">
        <w:rPr>
          <w:color w:val="auto"/>
          <w:sz w:val="22"/>
          <w:szCs w:val="22"/>
          <w:shd w:val="clear" w:color="auto" w:fill="FFFFFF"/>
        </w:rPr>
        <w:t>º, da Lei nº 11.788/</w:t>
      </w:r>
      <w:r w:rsidR="001013E4" w:rsidRPr="00E34899">
        <w:rPr>
          <w:color w:val="auto"/>
          <w:sz w:val="22"/>
          <w:szCs w:val="22"/>
          <w:shd w:val="clear" w:color="auto" w:fill="FFFFFF"/>
        </w:rPr>
        <w:t>20</w:t>
      </w:r>
      <w:r w:rsidRPr="00E34899">
        <w:rPr>
          <w:color w:val="auto"/>
          <w:sz w:val="22"/>
          <w:szCs w:val="22"/>
          <w:shd w:val="clear" w:color="auto" w:fill="FFFFFF"/>
        </w:rPr>
        <w:t>08, o estágio curricular não criará vínculo empregatício de qualquer natureza entre o ESTAGIÁRIO, o CAMPO DE ESTÁGIO e a UFMG.</w:t>
      </w:r>
    </w:p>
    <w:p w14:paraId="7022F4FC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QUINTA – DA BOLSA DE ESTÁGIO</w:t>
      </w:r>
    </w:p>
    <w:p w14:paraId="081D5A31" w14:textId="4DDB6C5B" w:rsidR="002B43FA" w:rsidRPr="00E34899" w:rsidRDefault="002B43FA" w:rsidP="00736EE0">
      <w:pPr>
        <w:rPr>
          <w:rFonts w:cs="Times New Roman"/>
        </w:rPr>
      </w:pPr>
      <w:r w:rsidRPr="00E34899">
        <w:rPr>
          <w:rFonts w:cs="Times New Roman"/>
        </w:rPr>
        <w:t>O CAMPO DE ESTÁGIO concederá bolsa ao estagiário</w:t>
      </w:r>
      <w:r w:rsidR="001F594D" w:rsidRPr="00E34899">
        <w:rPr>
          <w:rFonts w:cs="Times New Roman"/>
        </w:rPr>
        <w:t xml:space="preserve"> no valor de R$            mensais, </w:t>
      </w:r>
      <w:commentRangeStart w:id="2"/>
      <w:r w:rsidR="001F594D" w:rsidRPr="00E34899">
        <w:rPr>
          <w:rFonts w:cs="Times New Roman"/>
        </w:rPr>
        <w:t>além de auxílio transporte no valor de          /dia e auxílio alimentação</w:t>
      </w:r>
      <w:r w:rsidRPr="00E34899">
        <w:rPr>
          <w:rFonts w:cs="Times New Roman"/>
        </w:rPr>
        <w:t>.</w:t>
      </w:r>
      <w:commentRangeEnd w:id="2"/>
      <w:r w:rsidR="00E34899">
        <w:rPr>
          <w:rStyle w:val="Refdecomentrio"/>
        </w:rPr>
        <w:commentReference w:id="2"/>
      </w:r>
      <w:r w:rsidR="00E34899">
        <w:rPr>
          <w:rFonts w:cs="Times New Roman"/>
        </w:rPr>
        <w:t xml:space="preserve"> </w:t>
      </w:r>
    </w:p>
    <w:p w14:paraId="6919B9FA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SEXTA – DO PRAZO DE ESTÁGIO</w:t>
      </w:r>
    </w:p>
    <w:p w14:paraId="1B00A428" w14:textId="052E6E32" w:rsidR="002B43FA" w:rsidRPr="00E34899" w:rsidRDefault="002B43FA" w:rsidP="00460EAE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</w:rPr>
        <w:t>Fica compromissado que o estágio curricular terá duração de</w:t>
      </w:r>
      <w:r w:rsidR="005E2618" w:rsidRPr="00E34899">
        <w:rPr>
          <w:color w:val="auto"/>
          <w:sz w:val="22"/>
          <w:szCs w:val="22"/>
        </w:rPr>
        <w:t xml:space="preserve"> </w:t>
      </w:r>
      <w:r w:rsidR="006B41DC" w:rsidRPr="00E34899">
        <w:rPr>
          <w:color w:val="auto"/>
          <w:sz w:val="22"/>
          <w:szCs w:val="22"/>
        </w:rPr>
        <w:t>..............horas</w:t>
      </w:r>
      <w:r w:rsidRPr="00E34899">
        <w:rPr>
          <w:color w:val="auto"/>
          <w:sz w:val="22"/>
          <w:szCs w:val="22"/>
        </w:rPr>
        <w:t xml:space="preserve">, tendo início em </w:t>
      </w:r>
      <w:r w:rsidR="006B41DC" w:rsidRPr="00E34899">
        <w:rPr>
          <w:color w:val="auto"/>
          <w:sz w:val="22"/>
          <w:szCs w:val="22"/>
          <w:shd w:val="clear" w:color="auto" w:fill="FFFF00"/>
        </w:rPr>
        <w:t>...</w:t>
      </w:r>
      <w:r w:rsidR="002E2E13" w:rsidRPr="00E34899">
        <w:rPr>
          <w:color w:val="auto"/>
          <w:sz w:val="22"/>
          <w:szCs w:val="22"/>
          <w:shd w:val="clear" w:color="auto" w:fill="FFFF00"/>
        </w:rPr>
        <w:t>/</w:t>
      </w:r>
      <w:proofErr w:type="gramStart"/>
      <w:r w:rsidR="006B41DC" w:rsidRPr="00E34899">
        <w:rPr>
          <w:color w:val="auto"/>
          <w:sz w:val="22"/>
          <w:szCs w:val="22"/>
          <w:shd w:val="clear" w:color="auto" w:fill="FFFF00"/>
        </w:rPr>
        <w:t>.....</w:t>
      </w:r>
      <w:proofErr w:type="gramEnd"/>
      <w:r w:rsidR="000F0FFA" w:rsidRPr="00E34899">
        <w:rPr>
          <w:color w:val="auto"/>
          <w:sz w:val="22"/>
          <w:szCs w:val="22"/>
          <w:shd w:val="clear" w:color="auto" w:fill="FFFF00"/>
        </w:rPr>
        <w:t>/202</w:t>
      </w:r>
      <w:r w:rsidR="001F594D" w:rsidRPr="00E34899">
        <w:rPr>
          <w:color w:val="auto"/>
          <w:sz w:val="22"/>
          <w:szCs w:val="22"/>
          <w:shd w:val="clear" w:color="auto" w:fill="FFFF00"/>
        </w:rPr>
        <w:t>2</w:t>
      </w:r>
      <w:r w:rsidRPr="00E34899">
        <w:rPr>
          <w:color w:val="auto"/>
          <w:sz w:val="22"/>
          <w:szCs w:val="22"/>
        </w:rPr>
        <w:t xml:space="preserve"> e término </w:t>
      </w:r>
      <w:proofErr w:type="spellStart"/>
      <w:r w:rsidRPr="00E34899">
        <w:rPr>
          <w:color w:val="auto"/>
          <w:sz w:val="22"/>
          <w:szCs w:val="22"/>
        </w:rPr>
        <w:t>em</w:t>
      </w:r>
      <w:proofErr w:type="spellEnd"/>
      <w:r w:rsidRPr="00E34899">
        <w:rPr>
          <w:color w:val="auto"/>
          <w:sz w:val="22"/>
          <w:szCs w:val="22"/>
        </w:rPr>
        <w:t xml:space="preserve"> </w:t>
      </w:r>
      <w:r w:rsidR="006B41DC" w:rsidRPr="00E34899">
        <w:rPr>
          <w:color w:val="auto"/>
          <w:sz w:val="22"/>
          <w:szCs w:val="22"/>
          <w:shd w:val="clear" w:color="auto" w:fill="FFFF00"/>
        </w:rPr>
        <w:t>....</w:t>
      </w:r>
      <w:r w:rsidR="00114022" w:rsidRPr="00E34899">
        <w:rPr>
          <w:color w:val="auto"/>
          <w:sz w:val="22"/>
          <w:szCs w:val="22"/>
          <w:shd w:val="clear" w:color="auto" w:fill="FFFF00"/>
        </w:rPr>
        <w:t>/</w:t>
      </w:r>
      <w:r w:rsidR="006B41DC" w:rsidRPr="00E34899">
        <w:rPr>
          <w:color w:val="auto"/>
          <w:sz w:val="22"/>
          <w:szCs w:val="22"/>
          <w:shd w:val="clear" w:color="auto" w:fill="FFFF00"/>
        </w:rPr>
        <w:t>......</w:t>
      </w:r>
      <w:r w:rsidR="00114022" w:rsidRPr="00E34899">
        <w:rPr>
          <w:color w:val="auto"/>
          <w:sz w:val="22"/>
          <w:szCs w:val="22"/>
          <w:shd w:val="clear" w:color="auto" w:fill="FFFF00"/>
        </w:rPr>
        <w:t>/</w:t>
      </w:r>
      <w:r w:rsidR="002E2E13" w:rsidRPr="00E34899">
        <w:rPr>
          <w:color w:val="auto"/>
          <w:sz w:val="22"/>
          <w:szCs w:val="22"/>
          <w:shd w:val="clear" w:color="auto" w:fill="FFFF00"/>
        </w:rPr>
        <w:t>20</w:t>
      </w:r>
      <w:r w:rsidR="000F0FFA" w:rsidRPr="00E34899">
        <w:rPr>
          <w:color w:val="auto"/>
          <w:sz w:val="22"/>
          <w:szCs w:val="22"/>
          <w:shd w:val="clear" w:color="auto" w:fill="FFFF00"/>
        </w:rPr>
        <w:t>2</w:t>
      </w:r>
      <w:r w:rsidR="00E34899">
        <w:rPr>
          <w:color w:val="auto"/>
          <w:sz w:val="22"/>
          <w:szCs w:val="22"/>
          <w:shd w:val="clear" w:color="auto" w:fill="FFFF00"/>
        </w:rPr>
        <w:t>3</w:t>
      </w:r>
      <w:r w:rsidR="0092375D" w:rsidRPr="00E34899">
        <w:rPr>
          <w:color w:val="auto"/>
          <w:sz w:val="22"/>
          <w:szCs w:val="22"/>
        </w:rPr>
        <w:t>.</w:t>
      </w:r>
    </w:p>
    <w:p w14:paraId="02A6616F" w14:textId="77777777" w:rsidR="002B43FA" w:rsidRPr="00E34899" w:rsidRDefault="002B43FA" w:rsidP="00460EAE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</w:rPr>
        <w:tab/>
      </w:r>
      <w:r w:rsidRPr="00E34899">
        <w:rPr>
          <w:b/>
          <w:color w:val="auto"/>
          <w:sz w:val="22"/>
          <w:szCs w:val="22"/>
        </w:rPr>
        <w:t>Parágrafo 1º</w:t>
      </w:r>
      <w:r w:rsidRPr="00E34899">
        <w:rPr>
          <w:color w:val="auto"/>
          <w:sz w:val="22"/>
          <w:szCs w:val="22"/>
        </w:rPr>
        <w:t xml:space="preserve"> – O prazo de duração do estágio poderá ser prorrogado, mediante Termo Aditivo, não podendo, contudo, sua duração exceder a 04 (quatro semestres letivos), exceto quando se tratar de ESTAGIÁRIO portador de deficiência.</w:t>
      </w:r>
    </w:p>
    <w:p w14:paraId="43F49D11" w14:textId="77777777" w:rsidR="002B43FA" w:rsidRPr="00E34899" w:rsidRDefault="002B43FA" w:rsidP="00460EAE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sz w:val="22"/>
          <w:szCs w:val="22"/>
        </w:rPr>
      </w:pPr>
      <w:r w:rsidRPr="00E34899">
        <w:rPr>
          <w:color w:val="auto"/>
          <w:sz w:val="22"/>
          <w:szCs w:val="22"/>
        </w:rPr>
        <w:tab/>
      </w:r>
      <w:r w:rsidRPr="00E34899">
        <w:rPr>
          <w:b/>
          <w:color w:val="auto"/>
          <w:sz w:val="22"/>
          <w:szCs w:val="22"/>
        </w:rPr>
        <w:t>Parágrafo 2º</w:t>
      </w:r>
      <w:r w:rsidRPr="00E34899">
        <w:rPr>
          <w:color w:val="auto"/>
          <w:sz w:val="22"/>
          <w:szCs w:val="22"/>
        </w:rPr>
        <w:t xml:space="preserve"> - Fica assegurado ao ESTAGIÁRIO que desenvolva estágio com duração </w:t>
      </w:r>
      <w:r w:rsidRPr="00E34899">
        <w:rPr>
          <w:sz w:val="22"/>
          <w:szCs w:val="22"/>
        </w:rPr>
        <w:t>igual ou superior a 1 (um) ano recesso remunerado de 30 (trinta) dias ou proporcional nos casos de estágio inferior a 1 (um) ano, preferencialmente no período de férias escolares. Esse recesso só será remunerado quando o ESTAGIÁRIO receber bolsa ou outra forma de contraprestação.</w:t>
      </w:r>
    </w:p>
    <w:p w14:paraId="1A3A626F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SÉTIMA</w:t>
      </w:r>
      <w:r w:rsidRPr="00E34899">
        <w:rPr>
          <w:rFonts w:cs="Times New Roman"/>
          <w:shd w:val="clear" w:color="auto" w:fill="FFFFFF"/>
        </w:rPr>
        <w:t xml:space="preserve"> - DA CARGA HORÁRIA DA JORNADA DE ATIVIDADES</w:t>
      </w:r>
    </w:p>
    <w:p w14:paraId="4CDEEADB" w14:textId="75224F33" w:rsidR="002B43FA" w:rsidRPr="00E34899" w:rsidRDefault="002B43FA" w:rsidP="00736EE0">
      <w:pPr>
        <w:pStyle w:val="Textopadr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 xml:space="preserve">O ESTAGIÁRIO deverá cumprir </w:t>
      </w:r>
      <w:r w:rsidR="006B41DC" w:rsidRPr="00E34899">
        <w:rPr>
          <w:color w:val="auto"/>
          <w:sz w:val="22"/>
          <w:szCs w:val="22"/>
          <w:shd w:val="clear" w:color="auto" w:fill="FFFF00"/>
          <w:lang w:val="pt-BR"/>
        </w:rPr>
        <w:t>.......</w:t>
      </w:r>
      <w:r w:rsidR="006B41DC" w:rsidRPr="00E34899">
        <w:rPr>
          <w:color w:val="auto"/>
          <w:sz w:val="22"/>
          <w:szCs w:val="22"/>
          <w:lang w:val="pt-BR"/>
        </w:rPr>
        <w:t>h</w:t>
      </w:r>
      <w:r w:rsidRPr="00E34899">
        <w:rPr>
          <w:color w:val="auto"/>
          <w:sz w:val="22"/>
          <w:szCs w:val="22"/>
          <w:lang w:val="pt-BR"/>
        </w:rPr>
        <w:t xml:space="preserve">oras semanais </w:t>
      </w:r>
      <w:r w:rsidRPr="00E34899">
        <w:rPr>
          <w:sz w:val="22"/>
          <w:szCs w:val="22"/>
          <w:lang w:val="pt-BR"/>
        </w:rPr>
        <w:t xml:space="preserve">e </w:t>
      </w:r>
      <w:r w:rsidR="006B41DC" w:rsidRPr="00E34899">
        <w:rPr>
          <w:sz w:val="22"/>
          <w:szCs w:val="22"/>
          <w:shd w:val="clear" w:color="auto" w:fill="FFFF00"/>
          <w:lang w:val="pt-BR"/>
        </w:rPr>
        <w:t>..........</w:t>
      </w:r>
      <w:r w:rsidRPr="00E34899">
        <w:rPr>
          <w:sz w:val="22"/>
          <w:szCs w:val="22"/>
          <w:lang w:val="pt-BR"/>
        </w:rPr>
        <w:t xml:space="preserve"> horas diárias de jornada de atividades de estágio curricular</w:t>
      </w:r>
      <w:r w:rsidR="001013E4" w:rsidRPr="00E34899">
        <w:rPr>
          <w:sz w:val="22"/>
          <w:szCs w:val="22"/>
          <w:lang w:val="pt-BR"/>
        </w:rPr>
        <w:t xml:space="preserve"> </w:t>
      </w:r>
      <w:r w:rsidRPr="00E34899">
        <w:rPr>
          <w:sz w:val="22"/>
          <w:szCs w:val="22"/>
          <w:lang w:val="pt-BR"/>
        </w:rPr>
        <w:t xml:space="preserve">– de </w:t>
      </w:r>
      <w:r w:rsidR="006B41DC" w:rsidRPr="00E34899">
        <w:rPr>
          <w:color w:val="auto"/>
          <w:sz w:val="22"/>
          <w:szCs w:val="22"/>
          <w:shd w:val="clear" w:color="auto" w:fill="FFFF00"/>
          <w:lang w:val="pt-BR"/>
        </w:rPr>
        <w:t>..........</w:t>
      </w:r>
      <w:r w:rsidRPr="00E34899">
        <w:rPr>
          <w:color w:val="auto"/>
          <w:sz w:val="22"/>
          <w:szCs w:val="22"/>
          <w:lang w:val="pt-BR"/>
        </w:rPr>
        <w:t xml:space="preserve"> a </w:t>
      </w:r>
      <w:r w:rsidR="006B41DC" w:rsidRPr="00E34899">
        <w:rPr>
          <w:color w:val="auto"/>
          <w:sz w:val="22"/>
          <w:szCs w:val="22"/>
          <w:shd w:val="clear" w:color="auto" w:fill="FFFF00"/>
          <w:lang w:val="pt-BR"/>
        </w:rPr>
        <w:t>.......</w:t>
      </w:r>
      <w:r w:rsidRPr="00E34899">
        <w:rPr>
          <w:color w:val="auto"/>
          <w:sz w:val="22"/>
          <w:szCs w:val="22"/>
          <w:lang w:val="pt-BR"/>
        </w:rPr>
        <w:t xml:space="preserve"> </w:t>
      </w:r>
      <w:r w:rsidR="000A7308" w:rsidRPr="00E34899">
        <w:rPr>
          <w:color w:val="auto"/>
          <w:sz w:val="22"/>
          <w:szCs w:val="22"/>
          <w:lang w:val="pt-BR"/>
        </w:rPr>
        <w:t xml:space="preserve">feira, </w:t>
      </w:r>
      <w:r w:rsidRPr="00E34899">
        <w:rPr>
          <w:color w:val="auto"/>
          <w:sz w:val="22"/>
          <w:szCs w:val="22"/>
          <w:lang w:val="pt-BR"/>
        </w:rPr>
        <w:t xml:space="preserve">de </w:t>
      </w:r>
      <w:r w:rsidR="006B41DC" w:rsidRPr="00E34899">
        <w:rPr>
          <w:color w:val="auto"/>
          <w:sz w:val="22"/>
          <w:szCs w:val="22"/>
          <w:shd w:val="clear" w:color="auto" w:fill="FFFF00"/>
          <w:lang w:val="pt-BR"/>
        </w:rPr>
        <w:t>.........</w:t>
      </w:r>
      <w:r w:rsidRPr="00E34899">
        <w:rPr>
          <w:color w:val="auto"/>
          <w:sz w:val="22"/>
          <w:szCs w:val="22"/>
          <w:lang w:val="pt-BR"/>
        </w:rPr>
        <w:t xml:space="preserve"> </w:t>
      </w:r>
      <w:r w:rsidR="0070463E" w:rsidRPr="00E34899">
        <w:rPr>
          <w:color w:val="auto"/>
          <w:sz w:val="22"/>
          <w:szCs w:val="22"/>
          <w:lang w:val="pt-BR"/>
        </w:rPr>
        <w:t>à</w:t>
      </w:r>
      <w:r w:rsidRPr="00E34899">
        <w:rPr>
          <w:color w:val="auto"/>
          <w:sz w:val="22"/>
          <w:szCs w:val="22"/>
          <w:lang w:val="pt-BR"/>
        </w:rPr>
        <w:t>s</w:t>
      </w:r>
      <w:r w:rsidRPr="00E34899">
        <w:rPr>
          <w:sz w:val="22"/>
          <w:szCs w:val="22"/>
          <w:lang w:val="pt-BR"/>
        </w:rPr>
        <w:t xml:space="preserve"> </w:t>
      </w:r>
      <w:r w:rsidR="00BB2925" w:rsidRPr="00E34899">
        <w:rPr>
          <w:sz w:val="22"/>
          <w:szCs w:val="22"/>
          <w:lang w:val="pt-BR"/>
        </w:rPr>
        <w:t>.</w:t>
      </w:r>
      <w:r w:rsidR="00BB2925" w:rsidRPr="00E34899">
        <w:rPr>
          <w:sz w:val="22"/>
          <w:szCs w:val="22"/>
          <w:shd w:val="clear" w:color="auto" w:fill="FFFF00"/>
          <w:lang w:val="pt-BR"/>
        </w:rPr>
        <w:t>...........</w:t>
      </w:r>
      <w:r w:rsidR="00BB2925" w:rsidRPr="00E34899">
        <w:rPr>
          <w:sz w:val="22"/>
          <w:szCs w:val="22"/>
          <w:lang w:val="pt-BR"/>
        </w:rPr>
        <w:t>horas</w:t>
      </w:r>
      <w:r w:rsidRPr="00E34899">
        <w:rPr>
          <w:sz w:val="22"/>
          <w:szCs w:val="22"/>
          <w:lang w:val="pt-BR"/>
        </w:rPr>
        <w:t>.</w:t>
      </w:r>
    </w:p>
    <w:p w14:paraId="1EE4A5AF" w14:textId="77777777" w:rsidR="002B43FA" w:rsidRPr="00E34899" w:rsidRDefault="002B43FA" w:rsidP="00736EE0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b/>
          <w:color w:val="auto"/>
          <w:sz w:val="22"/>
          <w:szCs w:val="22"/>
        </w:rPr>
      </w:pPr>
      <w:r w:rsidRPr="00E34899">
        <w:rPr>
          <w:b/>
          <w:color w:val="auto"/>
          <w:sz w:val="22"/>
          <w:szCs w:val="22"/>
        </w:rPr>
        <w:t xml:space="preserve">Parágrafo único. </w:t>
      </w:r>
      <w:r w:rsidRPr="00E34899">
        <w:rPr>
          <w:color w:val="auto"/>
          <w:sz w:val="22"/>
          <w:szCs w:val="22"/>
          <w:shd w:val="clear" w:color="auto" w:fill="FFFFFF"/>
        </w:rPr>
        <w:t>A carga horária diária e semanal para a realização do estágio curricular poderá ser alterada, quando não prejudicar o horário escolar do ESTAGIÁRIO, conforme as normas pertinentes e de acordo com a conveniência da UFMG e do CAMPO DE ESTÁGIO.</w:t>
      </w:r>
    </w:p>
    <w:p w14:paraId="44B4E10C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OITAVA</w:t>
      </w:r>
      <w:r w:rsidRPr="00E34899">
        <w:rPr>
          <w:rFonts w:cs="Times New Roman"/>
          <w:shd w:val="clear" w:color="auto" w:fill="FFFFFF"/>
        </w:rPr>
        <w:t>– DO LOCAL E HORÁRIO DO EST</w:t>
      </w:r>
      <w:r w:rsidR="00E375B2" w:rsidRPr="00E34899">
        <w:rPr>
          <w:rFonts w:cs="Times New Roman"/>
          <w:shd w:val="clear" w:color="auto" w:fill="FFFFFF"/>
          <w:lang w:val="pt-BR"/>
        </w:rPr>
        <w:t>Á</w:t>
      </w:r>
      <w:r w:rsidRPr="00E34899">
        <w:rPr>
          <w:rFonts w:cs="Times New Roman"/>
          <w:shd w:val="clear" w:color="auto" w:fill="FFFFFF"/>
        </w:rPr>
        <w:t>GIO</w:t>
      </w:r>
    </w:p>
    <w:p w14:paraId="6A2A6538" w14:textId="433834DB" w:rsidR="002B43FA" w:rsidRPr="00E34899" w:rsidRDefault="002B43FA" w:rsidP="00736EE0">
      <w:pPr>
        <w:suppressAutoHyphens w:val="0"/>
        <w:spacing w:after="0"/>
        <w:rPr>
          <w:rFonts w:cs="Times New Roman"/>
          <w:b/>
        </w:rPr>
      </w:pPr>
      <w:r w:rsidRPr="00E34899">
        <w:rPr>
          <w:rFonts w:cs="Times New Roman"/>
          <w:shd w:val="clear" w:color="auto" w:fill="FFFFFF"/>
        </w:rPr>
        <w:t xml:space="preserve">As </w:t>
      </w:r>
      <w:r w:rsidRPr="00E34899">
        <w:rPr>
          <w:rFonts w:cs="Times New Roman"/>
        </w:rPr>
        <w:t xml:space="preserve">atividades a serem cumpridas serão realizadas nas dependências do CAMPO DE ESTÁGIO e </w:t>
      </w:r>
      <w:r w:rsidR="00CC3455" w:rsidRPr="00E34899">
        <w:rPr>
          <w:rFonts w:cs="Times New Roman"/>
        </w:rPr>
        <w:t>serão</w:t>
      </w:r>
      <w:r w:rsidRPr="00E34899">
        <w:rPr>
          <w:rFonts w:cs="Times New Roman"/>
        </w:rPr>
        <w:t xml:space="preserve"> desenvolvidas </w:t>
      </w:r>
      <w:r w:rsidR="00CC3455" w:rsidRPr="00E34899">
        <w:rPr>
          <w:rFonts w:cs="Times New Roman"/>
        </w:rPr>
        <w:t>à</w:t>
      </w:r>
      <w:r w:rsidRPr="00E34899">
        <w:rPr>
          <w:rFonts w:cs="Times New Roman"/>
        </w:rPr>
        <w:t xml:space="preserve"> </w:t>
      </w:r>
      <w:r w:rsidR="006B41DC" w:rsidRPr="00E34899">
        <w:rPr>
          <w:rFonts w:cs="Times New Roman"/>
          <w:shd w:val="clear" w:color="auto" w:fill="FFFF00"/>
        </w:rPr>
        <w:t>................................</w:t>
      </w:r>
      <w:r w:rsidRPr="00E34899">
        <w:rPr>
          <w:rFonts w:cs="Times New Roman"/>
        </w:rPr>
        <w:t>, n</w:t>
      </w:r>
      <w:r w:rsidRPr="00E34899">
        <w:rPr>
          <w:rFonts w:cs="Times New Roman"/>
          <w:shd w:val="clear" w:color="auto" w:fill="FFFF00"/>
        </w:rPr>
        <w:t>°</w:t>
      </w:r>
      <w:r w:rsidRPr="00E34899">
        <w:rPr>
          <w:rFonts w:cs="Times New Roman"/>
          <w:color w:val="858585"/>
          <w:shd w:val="clear" w:color="auto" w:fill="FFFF00"/>
        </w:rPr>
        <w:t xml:space="preserve"> </w:t>
      </w:r>
      <w:r w:rsidR="006B41DC" w:rsidRPr="00E34899">
        <w:rPr>
          <w:rFonts w:cs="Times New Roman"/>
          <w:shd w:val="clear" w:color="auto" w:fill="FFFF00"/>
        </w:rPr>
        <w:t>..........</w:t>
      </w:r>
      <w:r w:rsidR="00BC4059" w:rsidRPr="00E34899">
        <w:rPr>
          <w:rFonts w:cs="Times New Roman"/>
        </w:rPr>
        <w:t xml:space="preserve"> Bairro </w:t>
      </w:r>
      <w:r w:rsidR="006B41DC" w:rsidRPr="00E34899">
        <w:rPr>
          <w:rFonts w:cs="Times New Roman"/>
          <w:shd w:val="clear" w:color="auto" w:fill="FFFF00"/>
        </w:rPr>
        <w:t>.......................</w:t>
      </w:r>
      <w:r w:rsidRPr="00E34899">
        <w:rPr>
          <w:rFonts w:cs="Times New Roman"/>
          <w:shd w:val="clear" w:color="auto" w:fill="FFFF00"/>
        </w:rPr>
        <w:t xml:space="preserve"> </w:t>
      </w:r>
      <w:r w:rsidRPr="00E34899">
        <w:rPr>
          <w:rFonts w:cs="Times New Roman"/>
        </w:rPr>
        <w:t xml:space="preserve">– CEP </w:t>
      </w:r>
      <w:proofErr w:type="gramStart"/>
      <w:r w:rsidR="000F0FFA" w:rsidRPr="00E34899">
        <w:rPr>
          <w:rFonts w:eastAsia="Times New Roman" w:cs="Times New Roman"/>
          <w:bCs/>
          <w:color w:val="222222"/>
          <w:shd w:val="clear" w:color="auto" w:fill="FFFF00"/>
          <w:lang w:eastAsia="pt-BR"/>
        </w:rPr>
        <w:t>...........................,</w:t>
      </w:r>
      <w:r w:rsidR="006B41DC" w:rsidRPr="00E34899">
        <w:rPr>
          <w:rFonts w:cs="Times New Roman"/>
        </w:rPr>
        <w:t>.</w:t>
      </w:r>
      <w:proofErr w:type="gramEnd"/>
      <w:r w:rsidR="006B41DC" w:rsidRPr="00E34899">
        <w:rPr>
          <w:rFonts w:cs="Times New Roman"/>
          <w:shd w:val="clear" w:color="auto" w:fill="FFFF00"/>
        </w:rPr>
        <w:t xml:space="preserve"> cidade...............</w:t>
      </w:r>
      <w:r w:rsidR="006B41DC" w:rsidRPr="00E34899">
        <w:rPr>
          <w:rFonts w:cs="Times New Roman"/>
        </w:rPr>
        <w:t xml:space="preserve"> </w:t>
      </w:r>
      <w:r w:rsidRPr="00E34899">
        <w:rPr>
          <w:rFonts w:cs="Times New Roman"/>
        </w:rPr>
        <w:t>- MG, e, em conformidade com os termos da Cláusula Séti</w:t>
      </w:r>
      <w:r w:rsidR="00BC4059" w:rsidRPr="00E34899">
        <w:rPr>
          <w:rFonts w:cs="Times New Roman"/>
        </w:rPr>
        <w:t xml:space="preserve">ma, o ESTAGIÁRIO deverá prestar </w:t>
      </w:r>
      <w:r w:rsidR="00E34899" w:rsidRPr="00E34899">
        <w:rPr>
          <w:rFonts w:cs="Times New Roman"/>
          <w:shd w:val="clear" w:color="auto" w:fill="FFFF00"/>
        </w:rPr>
        <w:t>......</w:t>
      </w:r>
      <w:r w:rsidRPr="00E34899">
        <w:rPr>
          <w:rFonts w:cs="Times New Roman"/>
        </w:rPr>
        <w:t xml:space="preserve"> horas semanais.</w:t>
      </w:r>
    </w:p>
    <w:p w14:paraId="777A09B4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NONA –</w:t>
      </w:r>
      <w:r w:rsidRPr="00E34899">
        <w:rPr>
          <w:rFonts w:cs="Times New Roman"/>
          <w:shd w:val="clear" w:color="auto" w:fill="FFFFFF"/>
        </w:rPr>
        <w:t>SUPERVISÃO, ACOMPANHAMENTO E AVALIAÇÃO</w:t>
      </w:r>
    </w:p>
    <w:p w14:paraId="1FD341F8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I - Do CAMPO DE ESTÁGIO</w:t>
      </w:r>
    </w:p>
    <w:p w14:paraId="06967913" w14:textId="77777777" w:rsidR="002B43FA" w:rsidRPr="00E34899" w:rsidRDefault="002B43FA" w:rsidP="00460EAE">
      <w:pPr>
        <w:pStyle w:val="Textopadro1"/>
        <w:numPr>
          <w:ilvl w:val="0"/>
          <w:numId w:val="4"/>
        </w:numPr>
        <w:tabs>
          <w:tab w:val="clear" w:pos="720"/>
          <w:tab w:val="num" w:pos="1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 xml:space="preserve">Acompanhar e orientar o ESTAGIÁRIO na execução de atividades, no ambiente de </w:t>
      </w:r>
      <w:r w:rsidR="00CC3455" w:rsidRPr="00E34899">
        <w:rPr>
          <w:sz w:val="22"/>
          <w:szCs w:val="22"/>
          <w:lang w:val="pt-BR"/>
        </w:rPr>
        <w:t>trabalho, por intermédio</w:t>
      </w:r>
      <w:r w:rsidRPr="00E34899">
        <w:rPr>
          <w:sz w:val="22"/>
          <w:szCs w:val="22"/>
          <w:lang w:val="pt-BR"/>
        </w:rPr>
        <w:t xml:space="preserve"> </w:t>
      </w:r>
      <w:r w:rsidR="00CC3455" w:rsidRPr="00E34899">
        <w:rPr>
          <w:b/>
          <w:sz w:val="22"/>
          <w:szCs w:val="22"/>
          <w:lang w:val="pt-BR"/>
        </w:rPr>
        <w:t xml:space="preserve">de </w:t>
      </w:r>
      <w:r w:rsidR="00CC3455" w:rsidRPr="00E34899">
        <w:rPr>
          <w:b/>
          <w:color w:val="A6A6A6" w:themeColor="background1" w:themeShade="A6"/>
          <w:sz w:val="22"/>
          <w:szCs w:val="22"/>
          <w:highlight w:val="yellow"/>
          <w:u w:val="dotted"/>
          <w:lang w:val="pt-BR"/>
        </w:rPr>
        <w:t>nome do</w:t>
      </w:r>
      <w:r w:rsidR="00CC3455" w:rsidRPr="00E34899">
        <w:rPr>
          <w:b/>
          <w:color w:val="A6A6A6" w:themeColor="background1" w:themeShade="A6"/>
          <w:sz w:val="22"/>
          <w:szCs w:val="22"/>
          <w:highlight w:val="yellow"/>
          <w:lang w:val="pt-BR"/>
        </w:rPr>
        <w:t xml:space="preserve"> </w:t>
      </w:r>
      <w:r w:rsidRPr="00E34899">
        <w:rPr>
          <w:b/>
          <w:color w:val="A6A6A6" w:themeColor="background1" w:themeShade="A6"/>
          <w:sz w:val="22"/>
          <w:szCs w:val="22"/>
          <w:highlight w:val="yellow"/>
          <w:u w:val="dotted"/>
          <w:lang w:val="pt-BR"/>
        </w:rPr>
        <w:t>supervisor do estágio</w:t>
      </w:r>
      <w:r w:rsidRPr="00E34899">
        <w:rPr>
          <w:b/>
          <w:sz w:val="22"/>
          <w:szCs w:val="22"/>
          <w:u w:val="dotted"/>
          <w:lang w:val="pt-BR"/>
        </w:rPr>
        <w:t>,</w:t>
      </w:r>
      <w:r w:rsidRPr="00E34899">
        <w:rPr>
          <w:sz w:val="22"/>
          <w:szCs w:val="22"/>
          <w:lang w:val="pt-BR"/>
        </w:rPr>
        <w:t xml:space="preserve"> profissional com a função de </w:t>
      </w:r>
      <w:r w:rsidR="00CC3455" w:rsidRPr="00E34899">
        <w:rPr>
          <w:b/>
          <w:color w:val="A6A6A6" w:themeColor="background1" w:themeShade="A6"/>
          <w:sz w:val="22"/>
          <w:szCs w:val="22"/>
          <w:highlight w:val="yellow"/>
          <w:u w:val="dotted"/>
          <w:lang w:val="pt-BR"/>
        </w:rPr>
        <w:t>(cargo do supervisor)</w:t>
      </w:r>
    </w:p>
    <w:p w14:paraId="55AF874C" w14:textId="77777777" w:rsidR="002B43FA" w:rsidRPr="00E34899" w:rsidRDefault="002B43FA" w:rsidP="00460EAE">
      <w:pPr>
        <w:pStyle w:val="Textopadro1"/>
        <w:numPr>
          <w:ilvl w:val="0"/>
          <w:numId w:val="4"/>
        </w:numPr>
        <w:tabs>
          <w:tab w:val="clear" w:pos="720"/>
          <w:tab w:val="num" w:pos="8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Proporcionar todas as oportunidades e condições necessárias para o pleno cumprimento das metas previstas no Plano de Trabalho;</w:t>
      </w:r>
    </w:p>
    <w:p w14:paraId="49E64DB1" w14:textId="77777777" w:rsidR="002B43FA" w:rsidRPr="00E34899" w:rsidRDefault="002B43FA" w:rsidP="00460EAE">
      <w:pPr>
        <w:pStyle w:val="Textopadro1"/>
        <w:numPr>
          <w:ilvl w:val="0"/>
          <w:numId w:val="4"/>
        </w:numPr>
        <w:tabs>
          <w:tab w:val="clear" w:pos="720"/>
          <w:tab w:val="num" w:pos="8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Assinar relatórios e emitir pareceres para fins de avaliação, manifestando sobre o desenvolvimento do estágio e o desempenho do ESTAGIÁRIO;</w:t>
      </w:r>
    </w:p>
    <w:p w14:paraId="233F6C66" w14:textId="77777777" w:rsidR="002B43FA" w:rsidRPr="00E34899" w:rsidRDefault="002B43FA" w:rsidP="00460EAE">
      <w:pPr>
        <w:pStyle w:val="Textopadro1"/>
        <w:numPr>
          <w:ilvl w:val="0"/>
          <w:numId w:val="4"/>
        </w:numPr>
        <w:tabs>
          <w:tab w:val="clear" w:pos="720"/>
          <w:tab w:val="num" w:pos="8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 xml:space="preserve">Emitir Certificado de Estágio Curricular, que conterá os dados de identificação, o período da prestação da atividade de estágio curricular e a carga horária total. </w:t>
      </w:r>
    </w:p>
    <w:p w14:paraId="532E4A83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II – Do ESTAGIÁRIO</w:t>
      </w:r>
    </w:p>
    <w:p w14:paraId="31ED6C0B" w14:textId="77777777" w:rsidR="002B43FA" w:rsidRPr="00E34899" w:rsidRDefault="002B43FA" w:rsidP="00460EAE">
      <w:pPr>
        <w:pStyle w:val="Textopadro1"/>
        <w:numPr>
          <w:ilvl w:val="0"/>
          <w:numId w:val="5"/>
        </w:numPr>
        <w:tabs>
          <w:tab w:val="clear" w:pos="720"/>
          <w:tab w:val="num" w:pos="1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Manter conduta ética, obedecer às normas internas do CAMPO DE ESTÁGIO e preservar o sigilo das informações a que tiver acesso;</w:t>
      </w:r>
    </w:p>
    <w:p w14:paraId="7C569D69" w14:textId="77777777" w:rsidR="002B43FA" w:rsidRPr="00E34899" w:rsidRDefault="002B43FA" w:rsidP="00460EAE">
      <w:pPr>
        <w:pStyle w:val="Textopadro1"/>
        <w:numPr>
          <w:ilvl w:val="0"/>
          <w:numId w:val="5"/>
        </w:numPr>
        <w:tabs>
          <w:tab w:val="clear" w:pos="720"/>
          <w:tab w:val="num" w:pos="1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proofErr w:type="spellStart"/>
      <w:r w:rsidRPr="00E34899">
        <w:rPr>
          <w:color w:val="auto"/>
          <w:sz w:val="22"/>
          <w:szCs w:val="22"/>
          <w:shd w:val="clear" w:color="auto" w:fill="FFFFFF"/>
        </w:rPr>
        <w:t>Cumprir</w:t>
      </w:r>
      <w:proofErr w:type="spellEnd"/>
      <w:r w:rsidRPr="00E34899">
        <w:rPr>
          <w:color w:val="auto"/>
          <w:sz w:val="22"/>
          <w:szCs w:val="22"/>
          <w:shd w:val="clear" w:color="auto" w:fill="FFFFFF"/>
        </w:rPr>
        <w:t xml:space="preserve"> as </w:t>
      </w:r>
      <w:proofErr w:type="spellStart"/>
      <w:r w:rsidRPr="00E34899">
        <w:rPr>
          <w:color w:val="auto"/>
          <w:sz w:val="22"/>
          <w:szCs w:val="22"/>
          <w:shd w:val="clear" w:color="auto" w:fill="FFFFFF"/>
        </w:rPr>
        <w:t>atividades</w:t>
      </w:r>
      <w:proofErr w:type="spellEnd"/>
      <w:r w:rsidRPr="00E34899">
        <w:rPr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Pr="00E34899">
        <w:rPr>
          <w:color w:val="auto"/>
          <w:sz w:val="22"/>
          <w:szCs w:val="22"/>
          <w:shd w:val="clear" w:color="auto" w:fill="FFFFFF"/>
        </w:rPr>
        <w:t>programadas</w:t>
      </w:r>
      <w:proofErr w:type="spellEnd"/>
      <w:r w:rsidRPr="00E34899">
        <w:rPr>
          <w:color w:val="auto"/>
          <w:sz w:val="22"/>
          <w:szCs w:val="22"/>
          <w:shd w:val="clear" w:color="auto" w:fill="FFFFFF"/>
        </w:rPr>
        <w:t>;</w:t>
      </w:r>
    </w:p>
    <w:p w14:paraId="21E1C6EC" w14:textId="77777777" w:rsidR="002B43FA" w:rsidRPr="00E34899" w:rsidRDefault="002B43FA" w:rsidP="00460EAE">
      <w:pPr>
        <w:pStyle w:val="Textopadro1"/>
        <w:numPr>
          <w:ilvl w:val="0"/>
          <w:numId w:val="5"/>
        </w:numPr>
        <w:tabs>
          <w:tab w:val="clear" w:pos="720"/>
          <w:tab w:val="num" w:pos="1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Elaborar, assinar e entregar relatório ao Orientador de Estágio, no prazo estabelecido;</w:t>
      </w:r>
    </w:p>
    <w:p w14:paraId="6D991649" w14:textId="77777777" w:rsidR="002B43FA" w:rsidRPr="00E34899" w:rsidRDefault="002B43FA" w:rsidP="00FA2E63">
      <w:pPr>
        <w:pStyle w:val="Textopadro1"/>
        <w:numPr>
          <w:ilvl w:val="0"/>
          <w:numId w:val="5"/>
        </w:numPr>
        <w:tabs>
          <w:tab w:val="clear" w:pos="720"/>
          <w:tab w:val="left" w:pos="1416"/>
          <w:tab w:val="num" w:pos="15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 xml:space="preserve">Comunicar, de imediato e por escrito, a ocorrência de qualquer fato relevante relacionado à realização do estágio curricular e, da mesma forma, a interrupção, suspensão ou cancelamento de sua matrícula na UFMG. </w:t>
      </w:r>
    </w:p>
    <w:p w14:paraId="24F8E475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III –</w:t>
      </w:r>
      <w:r w:rsidR="00736EE0" w:rsidRPr="00E34899">
        <w:rPr>
          <w:rFonts w:cs="Times New Roman"/>
          <w:lang w:val="pt-BR"/>
        </w:rPr>
        <w:t xml:space="preserve"> </w:t>
      </w:r>
      <w:r w:rsidRPr="00E34899">
        <w:rPr>
          <w:rFonts w:cs="Times New Roman"/>
        </w:rPr>
        <w:t>Da UFMG</w:t>
      </w:r>
    </w:p>
    <w:p w14:paraId="7B6132BE" w14:textId="77777777" w:rsidR="008505B0" w:rsidRPr="00E34899" w:rsidRDefault="008505B0" w:rsidP="00FA2E63">
      <w:pPr>
        <w:pStyle w:val="Textopadro1"/>
        <w:numPr>
          <w:ilvl w:val="0"/>
          <w:numId w:val="7"/>
        </w:numPr>
        <w:tabs>
          <w:tab w:val="clear" w:pos="720"/>
          <w:tab w:val="left" w:pos="1416"/>
          <w:tab w:val="num" w:pos="157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Responsabilizar-se, para que a atividade de estágio curricular seja realizada como procedimento didático-pedagógico;</w:t>
      </w:r>
    </w:p>
    <w:p w14:paraId="5AE4A5D9" w14:textId="481DBA30" w:rsidR="008505B0" w:rsidRPr="00E34899" w:rsidRDefault="008505B0" w:rsidP="00FA2E63">
      <w:pPr>
        <w:pStyle w:val="Textopadro1"/>
        <w:numPr>
          <w:ilvl w:val="0"/>
          <w:numId w:val="7"/>
        </w:numPr>
        <w:tabs>
          <w:tab w:val="clear" w:pos="720"/>
          <w:tab w:val="num" w:pos="172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lang w:val="pt-BR"/>
        </w:rPr>
        <w:t xml:space="preserve">Coordenar e orientar, na qualidade de interveniente, por intermédio </w:t>
      </w:r>
      <w:r w:rsidR="00FA2E63" w:rsidRPr="00E34899">
        <w:rPr>
          <w:b/>
          <w:color w:val="auto"/>
          <w:sz w:val="22"/>
          <w:szCs w:val="22"/>
          <w:lang w:val="pt-BR"/>
        </w:rPr>
        <w:t>d</w:t>
      </w:r>
      <w:r w:rsidR="007E26CF" w:rsidRPr="00E34899">
        <w:rPr>
          <w:b/>
          <w:color w:val="auto"/>
          <w:sz w:val="22"/>
          <w:szCs w:val="22"/>
          <w:lang w:val="pt-BR"/>
        </w:rPr>
        <w:t>a</w:t>
      </w:r>
      <w:r w:rsidR="00FA2E63" w:rsidRPr="00E34899">
        <w:rPr>
          <w:b/>
          <w:color w:val="auto"/>
          <w:sz w:val="22"/>
          <w:szCs w:val="22"/>
          <w:lang w:val="pt-BR"/>
        </w:rPr>
        <w:t xml:space="preserve"> </w:t>
      </w:r>
      <w:r w:rsidRPr="00E34899">
        <w:rPr>
          <w:b/>
          <w:color w:val="auto"/>
          <w:sz w:val="22"/>
          <w:szCs w:val="22"/>
          <w:lang w:val="pt-BR"/>
        </w:rPr>
        <w:t>Professor</w:t>
      </w:r>
      <w:r w:rsidR="007E26CF" w:rsidRPr="00E34899">
        <w:rPr>
          <w:b/>
          <w:color w:val="auto"/>
          <w:sz w:val="22"/>
          <w:szCs w:val="22"/>
          <w:lang w:val="pt-BR"/>
        </w:rPr>
        <w:t>a</w:t>
      </w:r>
      <w:r w:rsidR="008F7329" w:rsidRPr="00E34899">
        <w:rPr>
          <w:b/>
          <w:color w:val="auto"/>
          <w:sz w:val="22"/>
          <w:szCs w:val="22"/>
          <w:lang w:val="pt-BR"/>
        </w:rPr>
        <w:t xml:space="preserve"> </w:t>
      </w:r>
      <w:r w:rsidR="005B6009" w:rsidRPr="005B6009">
        <w:rPr>
          <w:b/>
          <w:bCs/>
        </w:rPr>
        <w:t>Henriete da Silva Vieira</w:t>
      </w:r>
      <w:r w:rsidR="001F594D" w:rsidRPr="00E34899">
        <w:rPr>
          <w:b/>
          <w:color w:val="auto"/>
          <w:sz w:val="22"/>
          <w:szCs w:val="22"/>
          <w:lang w:val="pt-BR"/>
        </w:rPr>
        <w:t>,</w:t>
      </w:r>
      <w:r w:rsidR="00FA2E63" w:rsidRPr="00E34899">
        <w:rPr>
          <w:b/>
          <w:color w:val="auto"/>
          <w:sz w:val="22"/>
          <w:szCs w:val="22"/>
          <w:lang w:val="pt-BR"/>
        </w:rPr>
        <w:t xml:space="preserve"> </w:t>
      </w:r>
      <w:r w:rsidRPr="00E34899">
        <w:rPr>
          <w:color w:val="auto"/>
          <w:sz w:val="22"/>
          <w:szCs w:val="22"/>
          <w:lang w:val="pt-BR"/>
        </w:rPr>
        <w:t>o desenvolvimento das atividades programadas e avaliar o rendimento do ESTAGIÁRIO, com base em relatórios e parâmetros inerentes à formação escolar e à habilitação profissional;</w:t>
      </w:r>
    </w:p>
    <w:p w14:paraId="10BB555E" w14:textId="77777777" w:rsidR="008505B0" w:rsidRPr="00E34899" w:rsidRDefault="008505B0" w:rsidP="00460EAE">
      <w:pPr>
        <w:pStyle w:val="Textopadro1"/>
        <w:numPr>
          <w:ilvl w:val="0"/>
          <w:numId w:val="7"/>
        </w:numPr>
        <w:tabs>
          <w:tab w:val="clear" w:pos="720"/>
          <w:tab w:val="num" w:pos="122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1224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Observar o cumprimento da legislação e demais disposições sobre o estágio curricular.</w:t>
      </w:r>
    </w:p>
    <w:p w14:paraId="7DC6C153" w14:textId="77777777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>CLÁUSULA DÉCIMA – DO DESLIGAMENTO</w:t>
      </w:r>
    </w:p>
    <w:p w14:paraId="4CF3869C" w14:textId="77777777" w:rsidR="002B43FA" w:rsidRPr="00E34899" w:rsidRDefault="002B43FA" w:rsidP="00460EAE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  <w:shd w:val="clear" w:color="auto" w:fill="FFFFFF"/>
        </w:rPr>
        <w:t>Ocorrerá o desligamento do ESTAGIÁRIO:</w:t>
      </w:r>
    </w:p>
    <w:p w14:paraId="357FF972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Automaticamente, ao término deste termo;</w:t>
      </w:r>
    </w:p>
    <w:p w14:paraId="09915E0A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shd w:val="clear" w:color="auto" w:fill="FFFFFF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A qualquer tempo, no interesse da Administração;</w:t>
      </w:r>
    </w:p>
    <w:p w14:paraId="28D14E05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Depois de decorrida a terça parte do tempo previsto para a duração do estágio curricular, se comprovada a insuficiência na avaliação de desempenho no CAMPO DE ESTÁGIO ou na UFMG;</w:t>
      </w:r>
    </w:p>
    <w:p w14:paraId="00AAEBFD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</w:rPr>
        <w:t xml:space="preserve">A </w:t>
      </w:r>
      <w:proofErr w:type="spellStart"/>
      <w:r w:rsidRPr="00E34899">
        <w:rPr>
          <w:color w:val="auto"/>
          <w:sz w:val="22"/>
          <w:szCs w:val="22"/>
          <w:shd w:val="clear" w:color="auto" w:fill="FFFFFF"/>
        </w:rPr>
        <w:t>pedido</w:t>
      </w:r>
      <w:proofErr w:type="spellEnd"/>
      <w:r w:rsidRPr="00E34899">
        <w:rPr>
          <w:color w:val="auto"/>
          <w:sz w:val="22"/>
          <w:szCs w:val="22"/>
          <w:shd w:val="clear" w:color="auto" w:fill="FFFFFF"/>
        </w:rPr>
        <w:t xml:space="preserve"> do ESTAGIÁRIO;</w:t>
      </w:r>
    </w:p>
    <w:p w14:paraId="382BF80A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Em decorrência do descumprimento de qualquer compromisso assumido neste Termo de Compromisso;</w:t>
      </w:r>
    </w:p>
    <w:p w14:paraId="09D77B24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Pelo não comparecimento, sem motivo justificado, por mais de 05 (cinco) dias, consecutivos ou não, no período de 01 (um) mês, ou por 30 (trinta) dias durante todo o período do estágio curricular;</w:t>
      </w:r>
    </w:p>
    <w:p w14:paraId="2A9BDB69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Pela interrupção, abandono ou conclusão do curso, trancamento de matrícula ou transferência para outra Instituição de Ensino;</w:t>
      </w:r>
    </w:p>
    <w:p w14:paraId="383D21FD" w14:textId="77777777" w:rsidR="008505B0" w:rsidRPr="00E34899" w:rsidRDefault="008505B0" w:rsidP="00460EAE">
      <w:pPr>
        <w:pStyle w:val="Textopadro1"/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lang w:val="pt-BR"/>
        </w:rPr>
      </w:pPr>
      <w:r w:rsidRPr="00E34899">
        <w:rPr>
          <w:color w:val="auto"/>
          <w:sz w:val="22"/>
          <w:szCs w:val="22"/>
          <w:shd w:val="clear" w:color="auto" w:fill="FFFFFF"/>
          <w:lang w:val="pt-BR"/>
        </w:rPr>
        <w:t>Por conduta incompatível com a exigida pela administração do CAMPO DE ESTÁGIO.</w:t>
      </w:r>
    </w:p>
    <w:p w14:paraId="4A56DDBE" w14:textId="394217AD" w:rsidR="00E34899" w:rsidRPr="00E34899" w:rsidRDefault="00E34899" w:rsidP="00E34899">
      <w:pPr>
        <w:pStyle w:val="Ttulo3"/>
      </w:pPr>
      <w:r w:rsidRPr="00E34899">
        <w:t xml:space="preserve">CLÁUSULA DÉCIMA PRIMEIRA - DA PROTEÇÃO DE DADOS PESSOAIS </w:t>
      </w:r>
    </w:p>
    <w:p w14:paraId="01859160" w14:textId="77777777" w:rsidR="00E34899" w:rsidRPr="00E34899" w:rsidRDefault="00E34899" w:rsidP="00E34899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sz w:val="22"/>
          <w:szCs w:val="22"/>
        </w:rPr>
      </w:pPr>
      <w:r w:rsidRPr="00E34899">
        <w:rPr>
          <w:sz w:val="22"/>
          <w:szCs w:val="22"/>
        </w:rPr>
        <w:t xml:space="preserve">No que tange à proteção de dados pessoais de todos os agentes públicos e não públicos envolvidos na celebração deste Termo de Compromisso, as partes, UFMG, CAMPO DE ESTÁGIO e o INTERVENIENTE/ANUENTE se comprometem a manter sob guarda e sigilo todas as informações fornecidas e somente aquelas necessárias para a celebração deste Termo. As partes se obrigam, sempre que aplicável, a atuar no presente Termo de Compromisso em conformidade com a Legislação vigente sobre proteção de dados relativos a uma pessoa física (Titular) identificada ou identificável (Dados Pessoais) e as determinações de órgãos reguladores/fiscalizadores sobre a matéria, em especial a Lei 13.709/2018 (Lei Geral de Proteção de Dados). As partes, incluindo todos os seus colaboradores, comprometem-se a tratar todos os Dados Pessoais como confidenciais, exceto se já eram de conhecimento público sem qualquer contribuição da UFMG ou do CAMPO DE ESTÁGIO ou da INTERVENIENTE/ANUENTE, ainda que este Termo de Compromisso venha a ser encerrado ou resolvido e independentemente dos motivos que derem causa ao seu término ou resolução. </w:t>
      </w:r>
    </w:p>
    <w:p w14:paraId="1C97D45A" w14:textId="6D623A52" w:rsidR="00E34899" w:rsidRPr="00940022" w:rsidRDefault="00E34899" w:rsidP="00940022">
      <w:pPr>
        <w:pStyle w:val="Textopadr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240"/>
        <w:rPr>
          <w:sz w:val="22"/>
          <w:szCs w:val="22"/>
        </w:rPr>
      </w:pPr>
      <w:r w:rsidRPr="00E34899">
        <w:rPr>
          <w:b/>
          <w:bCs/>
          <w:sz w:val="22"/>
          <w:szCs w:val="22"/>
        </w:rPr>
        <w:t xml:space="preserve">Parágrafo </w:t>
      </w:r>
      <w:r w:rsidR="00940022">
        <w:rPr>
          <w:b/>
          <w:bCs/>
          <w:sz w:val="22"/>
          <w:szCs w:val="22"/>
        </w:rPr>
        <w:t>único</w:t>
      </w:r>
      <w:r w:rsidRPr="00E34899">
        <w:rPr>
          <w:b/>
          <w:bCs/>
          <w:sz w:val="22"/>
          <w:szCs w:val="22"/>
        </w:rPr>
        <w:t xml:space="preserve">: </w:t>
      </w:r>
      <w:r w:rsidRPr="00E34899">
        <w:rPr>
          <w:sz w:val="22"/>
          <w:szCs w:val="22"/>
        </w:rPr>
        <w:t>O CAMPO DE ESTÁGIO e o INTERVENIENTE/ANUENTE concordam em fornecer os dados dos seus representantes legais para cadastramento destes no ambiente de assinaturas indicado pela UFMG. O CAMPO DE ESTÁGIO e o INTERVENIENTE/ANUENTE reconhecem ainda que o login e senha para acesso ao portal de assinaturas é individual e intransferível, sendo de responsabilidade única e exclusiva e de seus representantes legais guardá-los em absoluto sigilo. O mau uso do usuário e senha pelos seus representantes não isenta o CAMPO DE ESTÁGIO e o INTERVENIENTE/ANUENTE das responsabilidades contratualmente assumidas.</w:t>
      </w:r>
    </w:p>
    <w:p w14:paraId="1C4DAE65" w14:textId="3F618E2B" w:rsidR="002B43FA" w:rsidRPr="00E34899" w:rsidRDefault="002B43FA" w:rsidP="001C3D60">
      <w:pPr>
        <w:pStyle w:val="Ttulo3"/>
        <w:rPr>
          <w:rFonts w:cs="Times New Roman"/>
        </w:rPr>
      </w:pPr>
      <w:r w:rsidRPr="00E34899">
        <w:rPr>
          <w:rFonts w:cs="Times New Roman"/>
        </w:rPr>
        <w:t xml:space="preserve">CLÁUSULA DÉCIMA </w:t>
      </w:r>
      <w:r w:rsidR="00E34899" w:rsidRPr="00E34899">
        <w:rPr>
          <w:rFonts w:cs="Times New Roman"/>
          <w:lang w:val="pt-BR"/>
        </w:rPr>
        <w:t>SEGUNDA</w:t>
      </w:r>
      <w:r w:rsidRPr="00E34899">
        <w:rPr>
          <w:rFonts w:cs="Times New Roman"/>
        </w:rPr>
        <w:t xml:space="preserve"> – DO FORO</w:t>
      </w:r>
    </w:p>
    <w:p w14:paraId="6B28171B" w14:textId="77777777" w:rsidR="002B43FA" w:rsidRPr="00E34899" w:rsidRDefault="002B43FA" w:rsidP="00460EAE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  <w:shd w:val="clear" w:color="auto" w:fill="FFFFFF"/>
        </w:rPr>
      </w:pPr>
      <w:r w:rsidRPr="00E34899">
        <w:rPr>
          <w:color w:val="auto"/>
          <w:sz w:val="22"/>
          <w:szCs w:val="22"/>
          <w:shd w:val="clear" w:color="auto" w:fill="FFFFFF"/>
        </w:rPr>
        <w:t>Nos termos do inciso I, do art. 109, da Constituição Federal, o foro competente para dirimir dúvidas ou litígios decorrentes deste Instrumento é o da Justiça Federal, Seção Judiciária de Minas Gerais.</w:t>
      </w:r>
    </w:p>
    <w:p w14:paraId="7C0B4C68" w14:textId="77777777" w:rsidR="002B43FA" w:rsidRPr="00E34899" w:rsidRDefault="002B43FA" w:rsidP="00460EAE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  <w:shd w:val="clear" w:color="auto" w:fill="FFFFFF"/>
        </w:rPr>
        <w:t xml:space="preserve">E, por estarem de acordo, os partícipes firmam o </w:t>
      </w:r>
      <w:r w:rsidR="00460EAE" w:rsidRPr="00E34899">
        <w:rPr>
          <w:color w:val="auto"/>
          <w:sz w:val="22"/>
          <w:szCs w:val="22"/>
          <w:shd w:val="clear" w:color="auto" w:fill="FFFFFF"/>
        </w:rPr>
        <w:t xml:space="preserve">presente Termo Compromisso, em </w:t>
      </w:r>
      <w:r w:rsidRPr="00E34899">
        <w:rPr>
          <w:color w:val="auto"/>
          <w:sz w:val="22"/>
          <w:szCs w:val="22"/>
          <w:shd w:val="clear" w:color="auto" w:fill="FFFFFF"/>
        </w:rPr>
        <w:t>3 (três)</w:t>
      </w:r>
      <w:r w:rsidR="002D76B9" w:rsidRPr="00E34899">
        <w:rPr>
          <w:color w:val="auto"/>
          <w:sz w:val="22"/>
          <w:szCs w:val="22"/>
          <w:shd w:val="clear" w:color="auto" w:fill="FFFFFF"/>
        </w:rPr>
        <w:t xml:space="preserve"> vias de igual teor e forma.</w:t>
      </w:r>
    </w:p>
    <w:p w14:paraId="587F3DAC" w14:textId="6737A5B4" w:rsidR="002B43FA" w:rsidRPr="00E34899" w:rsidRDefault="00D16824" w:rsidP="00D168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720" w:line="480" w:lineRule="auto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</w:rPr>
        <w:t xml:space="preserve">Belo </w:t>
      </w:r>
      <w:proofErr w:type="gramStart"/>
      <w:r w:rsidRPr="00E34899">
        <w:rPr>
          <w:color w:val="auto"/>
          <w:sz w:val="22"/>
          <w:szCs w:val="22"/>
        </w:rPr>
        <w:t>Horizonte,</w:t>
      </w:r>
      <w:r w:rsidRPr="00141BBF">
        <w:rPr>
          <w:color w:val="auto"/>
          <w:sz w:val="22"/>
          <w:szCs w:val="22"/>
          <w:shd w:val="clear" w:color="auto" w:fill="FFFF00"/>
        </w:rPr>
        <w:t>...</w:t>
      </w:r>
      <w:proofErr w:type="gramEnd"/>
      <w:r w:rsidRPr="00141BBF">
        <w:rPr>
          <w:color w:val="auto"/>
          <w:sz w:val="22"/>
          <w:szCs w:val="22"/>
          <w:shd w:val="clear" w:color="auto" w:fill="FFFF00"/>
        </w:rPr>
        <w:t>.</w:t>
      </w:r>
      <w:r w:rsidR="002B43FA" w:rsidRPr="00E34899">
        <w:rPr>
          <w:color w:val="auto"/>
          <w:sz w:val="22"/>
          <w:szCs w:val="22"/>
          <w:highlight w:val="yellow"/>
        </w:rPr>
        <w:t xml:space="preserve"> de </w:t>
      </w:r>
      <w:r w:rsidR="00114022" w:rsidRPr="00E34899">
        <w:rPr>
          <w:color w:val="auto"/>
          <w:sz w:val="22"/>
          <w:szCs w:val="22"/>
          <w:highlight w:val="yellow"/>
        </w:rPr>
        <w:t>.....................</w:t>
      </w:r>
      <w:r w:rsidR="002B43FA" w:rsidRPr="00E34899">
        <w:rPr>
          <w:color w:val="auto"/>
          <w:sz w:val="22"/>
          <w:szCs w:val="22"/>
          <w:highlight w:val="yellow"/>
        </w:rPr>
        <w:t xml:space="preserve"> de 20</w:t>
      </w:r>
      <w:r w:rsidR="000F0FFA" w:rsidRPr="00E34899">
        <w:rPr>
          <w:color w:val="auto"/>
          <w:sz w:val="22"/>
          <w:szCs w:val="22"/>
        </w:rPr>
        <w:t>2</w:t>
      </w:r>
      <w:r w:rsidR="001013E4" w:rsidRPr="00E34899">
        <w:rPr>
          <w:color w:val="auto"/>
          <w:sz w:val="22"/>
          <w:szCs w:val="22"/>
        </w:rPr>
        <w:t>2</w:t>
      </w:r>
      <w:r w:rsidR="002B43FA" w:rsidRPr="00E34899">
        <w:rPr>
          <w:color w:val="auto"/>
          <w:sz w:val="22"/>
          <w:szCs w:val="22"/>
        </w:rPr>
        <w:t>.</w:t>
      </w:r>
    </w:p>
    <w:p w14:paraId="246DCE1F" w14:textId="600ADCAA" w:rsidR="00736EE0" w:rsidRPr="00E34899" w:rsidRDefault="00736EE0" w:rsidP="0043397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600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</w:rPr>
        <w:t>CAMPO DE ESTÁGI</w:t>
      </w:r>
      <w:r w:rsidR="00940022">
        <w:rPr>
          <w:color w:val="auto"/>
          <w:sz w:val="22"/>
          <w:szCs w:val="22"/>
        </w:rPr>
        <w:t xml:space="preserve">O: </w:t>
      </w:r>
      <w:commentRangeStart w:id="3"/>
      <w:r w:rsidR="00940022" w:rsidRPr="00940022">
        <w:rPr>
          <w:color w:val="A6A6A6" w:themeColor="background1" w:themeShade="A6"/>
          <w:sz w:val="22"/>
          <w:szCs w:val="22"/>
          <w:u w:val="single"/>
        </w:rPr>
        <w:t>x</w:t>
      </w:r>
      <w:commentRangeEnd w:id="3"/>
      <w:r w:rsidR="00940022">
        <w:rPr>
          <w:rStyle w:val="Refdecomentrio"/>
          <w:rFonts w:eastAsia="Calibri" w:cs="Calibri"/>
          <w:color w:val="auto"/>
        </w:rPr>
        <w:commentReference w:id="3"/>
      </w:r>
      <w:r w:rsidR="00940022" w:rsidRPr="00E34899">
        <w:rPr>
          <w:color w:val="auto"/>
          <w:sz w:val="22"/>
          <w:szCs w:val="22"/>
        </w:rPr>
        <w:t>_______________________________</w:t>
      </w:r>
      <w:r w:rsidR="00940022">
        <w:rPr>
          <w:color w:val="auto"/>
          <w:sz w:val="22"/>
          <w:szCs w:val="22"/>
        </w:rPr>
        <w:t>_______________</w:t>
      </w:r>
    </w:p>
    <w:p w14:paraId="23893E8D" w14:textId="418AFB5C" w:rsidR="002B43FA" w:rsidRPr="00E34899" w:rsidRDefault="00CC3455" w:rsidP="00433973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color w:val="auto"/>
          <w:sz w:val="22"/>
          <w:szCs w:val="22"/>
        </w:rPr>
      </w:pPr>
      <w:commentRangeStart w:id="4"/>
      <w:r w:rsidRPr="00E34899">
        <w:rPr>
          <w:b/>
          <w:bCs/>
          <w:sz w:val="22"/>
          <w:szCs w:val="22"/>
          <w:highlight w:val="yellow"/>
        </w:rPr>
        <w:t xml:space="preserve">(nome do </w:t>
      </w:r>
      <w:r w:rsidR="00854A99" w:rsidRPr="00E34899">
        <w:rPr>
          <w:b/>
          <w:bCs/>
          <w:sz w:val="22"/>
          <w:szCs w:val="22"/>
          <w:highlight w:val="yellow"/>
        </w:rPr>
        <w:t>responsável legal pelo campo de estágio (</w:t>
      </w:r>
      <w:r w:rsidRPr="00E34899">
        <w:rPr>
          <w:b/>
          <w:bCs/>
          <w:sz w:val="22"/>
          <w:szCs w:val="22"/>
          <w:highlight w:val="yellow"/>
        </w:rPr>
        <w:t>diretor</w:t>
      </w:r>
      <w:r w:rsidR="00854A99" w:rsidRPr="00E34899">
        <w:rPr>
          <w:b/>
          <w:bCs/>
          <w:sz w:val="22"/>
          <w:szCs w:val="22"/>
          <w:highlight w:val="yellow"/>
        </w:rPr>
        <w:t xml:space="preserve"> ou </w:t>
      </w:r>
      <w:r w:rsidRPr="00E34899">
        <w:rPr>
          <w:b/>
          <w:bCs/>
          <w:sz w:val="22"/>
          <w:szCs w:val="22"/>
          <w:highlight w:val="yellow"/>
        </w:rPr>
        <w:t>presidente</w:t>
      </w:r>
      <w:r w:rsidR="00854A99" w:rsidRPr="00E34899">
        <w:rPr>
          <w:b/>
          <w:bCs/>
          <w:sz w:val="22"/>
          <w:szCs w:val="22"/>
          <w:highlight w:val="yellow"/>
        </w:rPr>
        <w:t>)</w:t>
      </w:r>
      <w:r w:rsidRPr="00E34899">
        <w:rPr>
          <w:b/>
          <w:bCs/>
          <w:sz w:val="22"/>
          <w:szCs w:val="22"/>
          <w:highlight w:val="yellow"/>
        </w:rPr>
        <w:t xml:space="preserve"> </w:t>
      </w:r>
      <w:commentRangeEnd w:id="4"/>
      <w:r w:rsidR="00141BBF">
        <w:rPr>
          <w:rStyle w:val="Refdecomentrio"/>
          <w:rFonts w:eastAsia="Calibri" w:cs="Calibri"/>
          <w:color w:val="auto"/>
        </w:rPr>
        <w:commentReference w:id="4"/>
      </w:r>
    </w:p>
    <w:p w14:paraId="63315F0B" w14:textId="29892568" w:rsidR="002B43FA" w:rsidRPr="00940022" w:rsidRDefault="00736EE0" w:rsidP="000357CD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480"/>
        <w:rPr>
          <w:color w:val="auto"/>
          <w:sz w:val="22"/>
          <w:szCs w:val="22"/>
          <w:u w:val="single"/>
        </w:rPr>
      </w:pPr>
      <w:r w:rsidRPr="00E34899">
        <w:rPr>
          <w:color w:val="auto"/>
          <w:sz w:val="22"/>
          <w:szCs w:val="22"/>
        </w:rPr>
        <w:t>ESTAGIÁRIO</w:t>
      </w:r>
      <w:r w:rsidRPr="00E34899">
        <w:rPr>
          <w:color w:val="auto"/>
          <w:sz w:val="22"/>
          <w:szCs w:val="22"/>
        </w:rPr>
        <w:tab/>
      </w:r>
      <w:commentRangeStart w:id="5"/>
      <w:r w:rsidR="00940022" w:rsidRPr="00940022">
        <w:rPr>
          <w:color w:val="A6A6A6" w:themeColor="background1" w:themeShade="A6"/>
          <w:sz w:val="22"/>
          <w:szCs w:val="22"/>
          <w:u w:val="single"/>
        </w:rPr>
        <w:t>x</w:t>
      </w:r>
      <w:commentRangeEnd w:id="5"/>
      <w:r w:rsidR="00940022">
        <w:rPr>
          <w:rStyle w:val="Refdecomentrio"/>
          <w:rFonts w:eastAsia="Calibri" w:cs="Calibri"/>
          <w:color w:val="auto"/>
        </w:rPr>
        <w:commentReference w:id="5"/>
      </w:r>
      <w:r w:rsidR="00141BBF" w:rsidRPr="00E34899">
        <w:rPr>
          <w:color w:val="auto"/>
          <w:sz w:val="22"/>
          <w:szCs w:val="22"/>
        </w:rPr>
        <w:t>_______________________________</w:t>
      </w:r>
      <w:r w:rsidR="00141BBF">
        <w:rPr>
          <w:color w:val="auto"/>
          <w:sz w:val="22"/>
          <w:szCs w:val="22"/>
        </w:rPr>
        <w:t>_______________</w:t>
      </w:r>
    </w:p>
    <w:p w14:paraId="78180F32" w14:textId="71133F7C" w:rsidR="00D16824" w:rsidRPr="00E34899" w:rsidRDefault="00D16824" w:rsidP="00D16824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360" w:lineRule="auto"/>
        <w:jc w:val="center"/>
        <w:rPr>
          <w:color w:val="auto"/>
          <w:sz w:val="22"/>
          <w:szCs w:val="22"/>
        </w:rPr>
      </w:pPr>
      <w:commentRangeStart w:id="6"/>
      <w:r w:rsidRPr="00E34899">
        <w:rPr>
          <w:b/>
          <w:bCs/>
          <w:sz w:val="22"/>
          <w:szCs w:val="22"/>
          <w:highlight w:val="yellow"/>
        </w:rPr>
        <w:t xml:space="preserve">(nome do </w:t>
      </w:r>
      <w:r w:rsidR="00141BBF">
        <w:rPr>
          <w:b/>
          <w:bCs/>
          <w:sz w:val="22"/>
          <w:szCs w:val="22"/>
          <w:highlight w:val="yellow"/>
        </w:rPr>
        <w:t>estudante</w:t>
      </w:r>
      <w:r w:rsidRPr="00E34899">
        <w:rPr>
          <w:b/>
          <w:bCs/>
          <w:sz w:val="22"/>
          <w:szCs w:val="22"/>
          <w:highlight w:val="yellow"/>
        </w:rPr>
        <w:t>)</w:t>
      </w:r>
      <w:commentRangeEnd w:id="6"/>
      <w:r w:rsidR="00141BBF">
        <w:rPr>
          <w:rStyle w:val="Refdecomentrio"/>
          <w:rFonts w:eastAsia="Calibri" w:cs="Calibri"/>
          <w:color w:val="auto"/>
        </w:rPr>
        <w:commentReference w:id="6"/>
      </w:r>
    </w:p>
    <w:p w14:paraId="4E0BE813" w14:textId="480DD4C3" w:rsidR="002B43FA" w:rsidRPr="00E34899" w:rsidRDefault="002B43FA" w:rsidP="000357CD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600" w:line="360" w:lineRule="auto"/>
        <w:rPr>
          <w:color w:val="auto"/>
          <w:sz w:val="22"/>
          <w:szCs w:val="22"/>
        </w:rPr>
      </w:pPr>
      <w:r w:rsidRPr="00E34899">
        <w:rPr>
          <w:color w:val="auto"/>
          <w:sz w:val="22"/>
          <w:szCs w:val="22"/>
        </w:rPr>
        <w:t>UFMG</w:t>
      </w:r>
      <w:r w:rsidRPr="00E34899">
        <w:rPr>
          <w:color w:val="auto"/>
          <w:sz w:val="22"/>
          <w:szCs w:val="22"/>
          <w:shd w:val="clear" w:color="auto" w:fill="FFFFFF"/>
        </w:rPr>
        <w:t xml:space="preserve"> (</w:t>
      </w:r>
      <w:r w:rsidR="007F2B52">
        <w:rPr>
          <w:color w:val="auto"/>
          <w:sz w:val="22"/>
          <w:szCs w:val="22"/>
          <w:shd w:val="clear" w:color="auto" w:fill="FFFFFF"/>
        </w:rPr>
        <w:t>Anuente/</w:t>
      </w:r>
      <w:proofErr w:type="spellStart"/>
      <w:r w:rsidR="007F2B52">
        <w:rPr>
          <w:color w:val="auto"/>
          <w:sz w:val="22"/>
          <w:szCs w:val="22"/>
          <w:shd w:val="clear" w:color="auto" w:fill="FFFFFF"/>
        </w:rPr>
        <w:t>Intervieniente</w:t>
      </w:r>
      <w:proofErr w:type="spellEnd"/>
      <w:r w:rsidR="00736EE0" w:rsidRPr="00E34899">
        <w:rPr>
          <w:color w:val="auto"/>
          <w:sz w:val="22"/>
          <w:szCs w:val="22"/>
        </w:rPr>
        <w:t xml:space="preserve">) </w:t>
      </w:r>
      <w:r w:rsidR="00114022" w:rsidRPr="00E34899">
        <w:rPr>
          <w:color w:val="auto"/>
          <w:sz w:val="22"/>
          <w:szCs w:val="22"/>
        </w:rPr>
        <w:t>x</w:t>
      </w:r>
      <w:r w:rsidRPr="00E34899">
        <w:rPr>
          <w:color w:val="auto"/>
          <w:sz w:val="22"/>
          <w:szCs w:val="22"/>
        </w:rPr>
        <w:t>_________</w:t>
      </w:r>
      <w:r w:rsidR="00460EAE" w:rsidRPr="00E34899">
        <w:rPr>
          <w:color w:val="auto"/>
          <w:sz w:val="22"/>
          <w:szCs w:val="22"/>
        </w:rPr>
        <w:t>______________________</w:t>
      </w:r>
      <w:r w:rsidR="00940022">
        <w:rPr>
          <w:color w:val="auto"/>
          <w:sz w:val="22"/>
          <w:szCs w:val="22"/>
        </w:rPr>
        <w:t>_______________</w:t>
      </w:r>
    </w:p>
    <w:p w14:paraId="39D304EF" w14:textId="77777777" w:rsidR="00460EAE" w:rsidRPr="00141BBF" w:rsidRDefault="002B43FA" w:rsidP="00460EAE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2832"/>
        <w:rPr>
          <w:b/>
          <w:color w:val="auto"/>
          <w:sz w:val="22"/>
          <w:szCs w:val="22"/>
          <w:shd w:val="clear" w:color="auto" w:fill="FFFFFF"/>
        </w:rPr>
      </w:pPr>
      <w:proofErr w:type="spellStart"/>
      <w:r w:rsidRPr="00141BBF">
        <w:rPr>
          <w:b/>
          <w:color w:val="auto"/>
          <w:sz w:val="22"/>
          <w:szCs w:val="22"/>
        </w:rPr>
        <w:t>Prof°</w:t>
      </w:r>
      <w:proofErr w:type="spellEnd"/>
      <w:r w:rsidRPr="00141BBF">
        <w:rPr>
          <w:b/>
          <w:color w:val="auto"/>
          <w:sz w:val="22"/>
          <w:szCs w:val="22"/>
        </w:rPr>
        <w:t>.</w:t>
      </w:r>
      <w:r w:rsidRPr="00141BBF">
        <w:rPr>
          <w:b/>
          <w:color w:val="414042"/>
          <w:sz w:val="22"/>
          <w:szCs w:val="22"/>
          <w:shd w:val="clear" w:color="auto" w:fill="FFFFFF"/>
        </w:rPr>
        <w:t xml:space="preserve"> </w:t>
      </w:r>
      <w:r w:rsidR="00460EAE" w:rsidRPr="00141BBF">
        <w:rPr>
          <w:b/>
          <w:color w:val="auto"/>
          <w:sz w:val="22"/>
          <w:szCs w:val="22"/>
          <w:shd w:val="clear" w:color="auto" w:fill="FFFFFF"/>
        </w:rPr>
        <w:t xml:space="preserve">Valmir </w:t>
      </w:r>
      <w:proofErr w:type="spellStart"/>
      <w:r w:rsidR="00460EAE" w:rsidRPr="00141BBF">
        <w:rPr>
          <w:b/>
          <w:color w:val="auto"/>
          <w:sz w:val="22"/>
          <w:szCs w:val="22"/>
          <w:shd w:val="clear" w:color="auto" w:fill="FFFFFF"/>
        </w:rPr>
        <w:t>Fascio</w:t>
      </w:r>
      <w:proofErr w:type="spellEnd"/>
      <w:r w:rsidR="00460EAE" w:rsidRPr="00141BBF">
        <w:rPr>
          <w:b/>
          <w:color w:val="auto"/>
          <w:sz w:val="22"/>
          <w:szCs w:val="22"/>
          <w:shd w:val="clear" w:color="auto" w:fill="FFFFFF"/>
        </w:rPr>
        <w:t xml:space="preserve"> Juliano</w:t>
      </w:r>
    </w:p>
    <w:p w14:paraId="6F710B1B" w14:textId="55A82058" w:rsidR="00B3422B" w:rsidRDefault="002B43FA" w:rsidP="00460EAE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2832"/>
        <w:rPr>
          <w:color w:val="auto"/>
          <w:sz w:val="22"/>
          <w:szCs w:val="22"/>
        </w:rPr>
      </w:pPr>
      <w:r w:rsidRPr="00141BBF">
        <w:rPr>
          <w:color w:val="auto"/>
          <w:sz w:val="22"/>
          <w:szCs w:val="22"/>
        </w:rPr>
        <w:t>Coordenador do Cole</w:t>
      </w:r>
      <w:r w:rsidR="00362DE4" w:rsidRPr="00141BBF">
        <w:rPr>
          <w:color w:val="auto"/>
          <w:sz w:val="22"/>
          <w:szCs w:val="22"/>
        </w:rPr>
        <w:t xml:space="preserve">giado de </w:t>
      </w:r>
      <w:r w:rsidR="00AD5C19" w:rsidRPr="00141BBF">
        <w:rPr>
          <w:color w:val="auto"/>
          <w:sz w:val="22"/>
          <w:szCs w:val="22"/>
        </w:rPr>
        <w:t>Graduação</w:t>
      </w:r>
      <w:r w:rsidR="00362DE4" w:rsidRPr="00141BBF">
        <w:rPr>
          <w:color w:val="auto"/>
          <w:sz w:val="22"/>
          <w:szCs w:val="22"/>
        </w:rPr>
        <w:t xml:space="preserve"> dos </w:t>
      </w:r>
      <w:r w:rsidRPr="00141BBF">
        <w:rPr>
          <w:color w:val="auto"/>
          <w:sz w:val="22"/>
          <w:szCs w:val="22"/>
        </w:rPr>
        <w:t>Curso</w:t>
      </w:r>
      <w:r w:rsidR="00362DE4" w:rsidRPr="00141BBF">
        <w:rPr>
          <w:color w:val="auto"/>
          <w:sz w:val="22"/>
          <w:szCs w:val="22"/>
        </w:rPr>
        <w:t>s</w:t>
      </w:r>
      <w:r w:rsidRPr="00141BBF">
        <w:rPr>
          <w:color w:val="auto"/>
          <w:sz w:val="22"/>
          <w:szCs w:val="22"/>
        </w:rPr>
        <w:t xml:space="preserve"> de </w:t>
      </w:r>
      <w:r w:rsidR="006A78A7" w:rsidRPr="00141BBF">
        <w:rPr>
          <w:color w:val="auto"/>
          <w:sz w:val="22"/>
          <w:szCs w:val="22"/>
        </w:rPr>
        <w:t xml:space="preserve">Química </w:t>
      </w:r>
      <w:r w:rsidR="00362DE4" w:rsidRPr="00141BBF">
        <w:rPr>
          <w:color w:val="auto"/>
          <w:sz w:val="22"/>
          <w:szCs w:val="22"/>
        </w:rPr>
        <w:t>e Química Tecnológica -</w:t>
      </w:r>
      <w:r w:rsidRPr="00141BBF">
        <w:rPr>
          <w:color w:val="auto"/>
          <w:sz w:val="22"/>
          <w:szCs w:val="22"/>
        </w:rPr>
        <w:t>UFMG</w:t>
      </w:r>
    </w:p>
    <w:p w14:paraId="12DA2D64" w14:textId="26D78B35" w:rsidR="007F2B52" w:rsidRPr="007F2B52" w:rsidRDefault="007F2B52" w:rsidP="007F2B52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before="720"/>
        <w:rPr>
          <w:sz w:val="22"/>
          <w:szCs w:val="22"/>
        </w:rPr>
      </w:pPr>
      <w:commentRangeStart w:id="7"/>
      <w:r w:rsidRPr="007F2B52">
        <w:rPr>
          <w:sz w:val="22"/>
          <w:szCs w:val="22"/>
        </w:rPr>
        <w:t>INTERVENIENTE.</w:t>
      </w:r>
      <w:r>
        <w:rPr>
          <w:sz w:val="22"/>
          <w:szCs w:val="22"/>
        </w:rPr>
        <w:t xml:space="preserve"> x</w:t>
      </w:r>
      <w:r w:rsidRPr="007F2B52">
        <w:rPr>
          <w:sz w:val="22"/>
          <w:szCs w:val="22"/>
        </w:rPr>
        <w:t>.......................................................</w:t>
      </w:r>
    </w:p>
    <w:p w14:paraId="2DEDB233" w14:textId="416B9DC4" w:rsidR="007F2B52" w:rsidRPr="00141BBF" w:rsidRDefault="007F2B52" w:rsidP="00460EAE">
      <w:pPr>
        <w:pStyle w:val="Textopadro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ind w:left="2832"/>
        <w:rPr>
          <w:b/>
          <w:color w:val="auto"/>
          <w:sz w:val="22"/>
          <w:szCs w:val="22"/>
          <w:shd w:val="clear" w:color="auto" w:fill="FFFFFF"/>
        </w:rPr>
      </w:pPr>
      <w:r w:rsidRPr="00E34899">
        <w:rPr>
          <w:b/>
          <w:bCs/>
          <w:sz w:val="22"/>
          <w:szCs w:val="22"/>
          <w:highlight w:val="yellow"/>
        </w:rPr>
        <w:t>(nome do responsável legal</w:t>
      </w:r>
      <w:r>
        <w:rPr>
          <w:b/>
          <w:bCs/>
          <w:sz w:val="22"/>
          <w:szCs w:val="22"/>
        </w:rPr>
        <w:t xml:space="preserve"> pelo agente de integração)</w:t>
      </w:r>
      <w:commentRangeEnd w:id="7"/>
      <w:r>
        <w:rPr>
          <w:rStyle w:val="Refdecomentrio"/>
          <w:rFonts w:eastAsia="Calibri" w:cs="Calibri"/>
          <w:color w:val="auto"/>
        </w:rPr>
        <w:commentReference w:id="7"/>
      </w:r>
    </w:p>
    <w:sectPr w:rsidR="007F2B52" w:rsidRPr="00141BBF" w:rsidSect="00430BB1">
      <w:headerReference w:type="default" r:id="rId13"/>
      <w:footerReference w:type="default" r:id="rId14"/>
      <w:pgSz w:w="11906" w:h="16838"/>
      <w:pgMar w:top="993" w:right="1274" w:bottom="1418" w:left="1701" w:header="279" w:footer="709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uiza de Marilac P. Dolabella" w:date="2020-01-26T19:09:00Z" w:initials="LMPD">
    <w:p w14:paraId="5EC3F32F" w14:textId="70F3F781" w:rsidR="00222230" w:rsidRDefault="00222230">
      <w:pPr>
        <w:pStyle w:val="Textodecomentrio"/>
      </w:pPr>
      <w:r w:rsidRPr="00222230">
        <w:rPr>
          <w:rStyle w:val="Refdecomentrio"/>
        </w:rPr>
        <w:annotationRef/>
      </w:r>
      <w:r>
        <w:rPr>
          <w:rFonts w:ascii="Arial" w:hAnsi="Arial" w:cs="Arial"/>
          <w:sz w:val="22"/>
          <w:szCs w:val="22"/>
          <w:u w:val="dotted"/>
        </w:rPr>
        <w:t>INSIRA O NOME da</w:t>
      </w:r>
      <w:r w:rsidRPr="00222230">
        <w:rPr>
          <w:rFonts w:ascii="Arial" w:hAnsi="Arial" w:cs="Arial"/>
          <w:sz w:val="22"/>
          <w:szCs w:val="22"/>
          <w:u w:val="dotted"/>
        </w:rPr>
        <w:t xml:space="preserve"> empresa</w:t>
      </w:r>
      <w:r w:rsidR="00847C8C">
        <w:rPr>
          <w:rFonts w:ascii="Arial" w:hAnsi="Arial" w:cs="Arial"/>
          <w:sz w:val="22"/>
          <w:szCs w:val="22"/>
          <w:u w:val="dotted"/>
        </w:rPr>
        <w:t xml:space="preserve"> privada</w:t>
      </w:r>
      <w:r w:rsidRPr="00222230">
        <w:rPr>
          <w:rFonts w:ascii="Arial" w:hAnsi="Arial" w:cs="Arial"/>
          <w:sz w:val="22"/>
          <w:szCs w:val="22"/>
          <w:u w:val="dotted"/>
        </w:rPr>
        <w:t>, instituição pública, etc</w:t>
      </w:r>
      <w:r>
        <w:rPr>
          <w:rFonts w:ascii="Arial" w:hAnsi="Arial" w:cs="Arial"/>
          <w:sz w:val="22"/>
          <w:szCs w:val="22"/>
          <w:u w:val="dotted"/>
        </w:rPr>
        <w:t>. d</w:t>
      </w:r>
    </w:p>
  </w:comment>
  <w:comment w:id="1" w:author="Luiza de Marilac Pereira Dolabella" w:date="2022-08-05T21:54:00Z" w:initials="LdMPD">
    <w:p w14:paraId="3B21BDD4" w14:textId="701E5CBD" w:rsidR="006773C8" w:rsidRDefault="006773C8">
      <w:pPr>
        <w:pStyle w:val="Textodecomentrio"/>
      </w:pPr>
      <w:r>
        <w:rPr>
          <w:rStyle w:val="Refdecomentrio"/>
        </w:rPr>
        <w:annotationRef/>
      </w:r>
      <w:r>
        <w:t>Inserir o período real, que é aquele mais remoto no qual o aluno está matriculado</w:t>
      </w:r>
      <w:r w:rsidR="00FE0057">
        <w:t xml:space="preserve"> ou devendo</w:t>
      </w:r>
      <w:r>
        <w:t xml:space="preserve"> alguma disciplina. Por exemplo: se a sua matrícula é de 2019/</w:t>
      </w:r>
      <w:r w:rsidR="00DE1F12">
        <w:t>2</w:t>
      </w:r>
      <w:r>
        <w:t xml:space="preserve">, em 2022/2 você estaria no </w:t>
      </w:r>
      <w:r w:rsidR="00DE1F12">
        <w:t>7</w:t>
      </w:r>
      <w:r>
        <w:t>°período</w:t>
      </w:r>
      <w:r w:rsidR="00FE0057">
        <w:t xml:space="preserve"> regular</w:t>
      </w:r>
      <w:r>
        <w:t>. Entretanto</w:t>
      </w:r>
      <w:r w:rsidR="00FE0057">
        <w:t xml:space="preserve">, </w:t>
      </w:r>
      <w:r>
        <w:t>se</w:t>
      </w:r>
      <w:r w:rsidR="00FE0057">
        <w:t xml:space="preserve"> em 2022/2, </w:t>
      </w:r>
      <w:r>
        <w:t>você</w:t>
      </w:r>
      <w:r w:rsidR="00FE0057">
        <w:t xml:space="preserve"> </w:t>
      </w:r>
      <w:r>
        <w:t>tiver</w:t>
      </w:r>
      <w:r w:rsidR="00FE0057">
        <w:t xml:space="preserve"> que se matricular em alguma disciplina do 5° período, o período real não é o </w:t>
      </w:r>
      <w:r w:rsidR="00DE1F12">
        <w:t>7</w:t>
      </w:r>
      <w:r w:rsidR="00FE0057">
        <w:t>°, mas sim o 5°.</w:t>
      </w:r>
    </w:p>
  </w:comment>
  <w:comment w:id="2" w:author="Luiza de Marilac Pereira Dolabella" w:date="2022-11-08T17:33:00Z" w:initials="LdMPD">
    <w:p w14:paraId="28B9866B" w14:textId="3CEB7284" w:rsidR="00E34899" w:rsidRDefault="00E34899">
      <w:pPr>
        <w:pStyle w:val="Textodecomentrio"/>
      </w:pPr>
      <w:r>
        <w:rPr>
          <w:rStyle w:val="Refdecomentrio"/>
        </w:rPr>
        <w:annotationRef/>
      </w:r>
      <w:r>
        <w:t xml:space="preserve">Caso exista </w:t>
      </w:r>
      <w:r>
        <w:rPr>
          <w:rFonts w:cs="Times New Roman"/>
        </w:rPr>
        <w:t>algum auxílio adicional à bolsa, deve ser citado. Caso contrário, apagar a frase.</w:t>
      </w:r>
    </w:p>
  </w:comment>
  <w:comment w:id="3" w:author="Luiza de Marilac Pereira Dolabella" w:date="2022-11-08T17:46:00Z" w:initials="LdMPD">
    <w:p w14:paraId="0D82DE84" w14:textId="6B4D4B27" w:rsidR="00940022" w:rsidRDefault="00940022">
      <w:pPr>
        <w:pStyle w:val="Textodecomentrio"/>
      </w:pPr>
      <w:r>
        <w:rPr>
          <w:rStyle w:val="Refdecomentrio"/>
        </w:rPr>
        <w:annotationRef/>
      </w:r>
      <w:r w:rsidRPr="00940022">
        <w:rPr>
          <w:color w:val="A6A6A6" w:themeColor="background1" w:themeShade="A6"/>
          <w:sz w:val="22"/>
          <w:szCs w:val="22"/>
        </w:rPr>
        <w:t>assinatura digital com certificado válido</w:t>
      </w:r>
    </w:p>
  </w:comment>
  <w:comment w:id="4" w:author="Luiza de Marilac Pereira Dolabella" w:date="2022-11-08T17:47:00Z" w:initials="LdMPD">
    <w:p w14:paraId="323CF637" w14:textId="012CE2C1" w:rsidR="00141BBF" w:rsidRDefault="00141BBF">
      <w:pPr>
        <w:pStyle w:val="Textodecomentrio"/>
      </w:pPr>
      <w:r>
        <w:rPr>
          <w:rStyle w:val="Refdecomentrio"/>
        </w:rPr>
        <w:annotationRef/>
      </w:r>
      <w:r>
        <w:t>inserir</w:t>
      </w:r>
    </w:p>
  </w:comment>
  <w:comment w:id="5" w:author="Luiza de Marilac Pereira Dolabella" w:date="2022-11-08T17:46:00Z" w:initials="LdMPD">
    <w:p w14:paraId="027CC467" w14:textId="33C22910" w:rsidR="00940022" w:rsidRDefault="00940022">
      <w:pPr>
        <w:pStyle w:val="Textodecomentrio"/>
      </w:pPr>
      <w:r>
        <w:rPr>
          <w:rStyle w:val="Refdecomentrio"/>
        </w:rPr>
        <w:annotationRef/>
      </w:r>
      <w:r w:rsidRPr="00940022">
        <w:rPr>
          <w:color w:val="A6A6A6" w:themeColor="background1" w:themeShade="A6"/>
          <w:sz w:val="22"/>
          <w:szCs w:val="22"/>
        </w:rPr>
        <w:t>assinatura digital com certificado válido</w:t>
      </w:r>
    </w:p>
  </w:comment>
  <w:comment w:id="6" w:author="Luiza de Marilac Pereira Dolabella" w:date="2022-11-08T17:48:00Z" w:initials="LdMPD">
    <w:p w14:paraId="67BAC100" w14:textId="2FDDC75F" w:rsidR="00141BBF" w:rsidRDefault="00141BBF">
      <w:pPr>
        <w:pStyle w:val="Textodecomentrio"/>
      </w:pPr>
      <w:r>
        <w:rPr>
          <w:rStyle w:val="Refdecomentrio"/>
        </w:rPr>
        <w:annotationRef/>
      </w:r>
      <w:r>
        <w:t>inserir</w:t>
      </w:r>
    </w:p>
  </w:comment>
  <w:comment w:id="7" w:author="Luiza de Marilac Pereira Dolabella" w:date="2022-11-08T17:52:00Z" w:initials="LdMPD">
    <w:p w14:paraId="589037C7" w14:textId="07F098CE" w:rsidR="007F2B52" w:rsidRDefault="007F2B52">
      <w:pPr>
        <w:pStyle w:val="Textodecomentrio"/>
      </w:pPr>
      <w:r>
        <w:rPr>
          <w:rStyle w:val="Refdecomentrio"/>
        </w:rPr>
        <w:annotationRef/>
      </w:r>
      <w:r>
        <w:t>caso haja a interveniência de um agente integrador UFMG- CAMPO DE ESTÁGIO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C3F32F" w15:done="0"/>
  <w15:commentEx w15:paraId="3B21BDD4" w15:done="0"/>
  <w15:commentEx w15:paraId="28B9866B" w15:done="0"/>
  <w15:commentEx w15:paraId="0D82DE84" w15:done="0"/>
  <w15:commentEx w15:paraId="323CF637" w15:done="0"/>
  <w15:commentEx w15:paraId="027CC467" w15:done="0"/>
  <w15:commentEx w15:paraId="67BAC100" w15:done="0"/>
  <w15:commentEx w15:paraId="589037C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81015" w16cex:dateUtc="2022-08-06T00:54:00Z"/>
  <w16cex:commentExtensible w16cex:durableId="2715116B" w16cex:dateUtc="2022-11-08T20:33:00Z"/>
  <w16cex:commentExtensible w16cex:durableId="27151459" w16cex:dateUtc="2022-11-08T20:46:00Z"/>
  <w16cex:commentExtensible w16cex:durableId="271514A3" w16cex:dateUtc="2022-11-08T20:47:00Z"/>
  <w16cex:commentExtensible w16cex:durableId="27151473" w16cex:dateUtc="2022-11-08T20:46:00Z"/>
  <w16cex:commentExtensible w16cex:durableId="271514DC" w16cex:dateUtc="2022-11-08T20:48:00Z"/>
  <w16cex:commentExtensible w16cex:durableId="271515C1" w16cex:dateUtc="2022-11-08T2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C3F32F" w16cid:durableId="2379D7DB"/>
  <w16cid:commentId w16cid:paraId="3B21BDD4" w16cid:durableId="26981015"/>
  <w16cid:commentId w16cid:paraId="28B9866B" w16cid:durableId="2715116B"/>
  <w16cid:commentId w16cid:paraId="0D82DE84" w16cid:durableId="27151459"/>
  <w16cid:commentId w16cid:paraId="323CF637" w16cid:durableId="271514A3"/>
  <w16cid:commentId w16cid:paraId="027CC467" w16cid:durableId="27151473"/>
  <w16cid:commentId w16cid:paraId="67BAC100" w16cid:durableId="271514DC"/>
  <w16cid:commentId w16cid:paraId="589037C7" w16cid:durableId="271515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18F27" w14:textId="77777777" w:rsidR="00005C5C" w:rsidRDefault="00005C5C">
      <w:pPr>
        <w:spacing w:after="0" w:line="240" w:lineRule="auto"/>
      </w:pPr>
      <w:r>
        <w:separator/>
      </w:r>
    </w:p>
  </w:endnote>
  <w:endnote w:type="continuationSeparator" w:id="0">
    <w:p w14:paraId="68091695" w14:textId="77777777" w:rsidR="00005C5C" w:rsidRDefault="0000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8AFF" w14:textId="174A54CF" w:rsidR="00916C5B" w:rsidRPr="00BB2925" w:rsidRDefault="00BB2925" w:rsidP="00BB2925">
    <w:pPr>
      <w:pStyle w:val="Rodap"/>
      <w:rPr>
        <w:sz w:val="16"/>
        <w:szCs w:val="16"/>
      </w:rPr>
    </w:pPr>
    <w:r>
      <w:rPr>
        <w:rFonts w:ascii="Arial" w:hAnsi="Arial" w:cs="Arial"/>
        <w:sz w:val="16"/>
        <w:szCs w:val="16"/>
        <w:shd w:val="clear" w:color="auto" w:fill="FFFFFF"/>
        <w:lang w:val="pt-BR"/>
      </w:rPr>
      <w:t>São necessárias</w:t>
    </w:r>
    <w:r w:rsidRPr="00BB2925">
      <w:rPr>
        <w:rFonts w:ascii="Arial" w:hAnsi="Arial" w:cs="Arial"/>
        <w:sz w:val="16"/>
        <w:szCs w:val="16"/>
        <w:shd w:val="clear" w:color="auto" w:fill="FFFFFF"/>
        <w:lang w:val="pt-BR"/>
      </w:rPr>
      <w:t xml:space="preserve"> </w:t>
    </w:r>
    <w:r w:rsidRPr="00BB2925">
      <w:rPr>
        <w:rFonts w:ascii="Arial" w:hAnsi="Arial" w:cs="Arial"/>
        <w:sz w:val="16"/>
        <w:szCs w:val="16"/>
        <w:shd w:val="clear" w:color="auto" w:fill="FFFFFF"/>
      </w:rPr>
      <w:t>3 (três) vias</w:t>
    </w:r>
    <w:r w:rsidR="001013E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F693760" wp14:editId="263D4344">
              <wp:simplePos x="0" y="0"/>
              <wp:positionH relativeFrom="page">
                <wp:posOffset>6943725</wp:posOffset>
              </wp:positionH>
              <wp:positionV relativeFrom="page">
                <wp:posOffset>8848725</wp:posOffset>
              </wp:positionV>
              <wp:extent cx="519430" cy="11163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1116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9BD758" w14:textId="77777777" w:rsidR="00916C5B" w:rsidRPr="00862861" w:rsidRDefault="00916C5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862861">
                            <w:rPr>
                              <w:rFonts w:ascii="Cambria" w:hAnsi="Cambria"/>
                            </w:rPr>
                            <w:t>Página</w:t>
                          </w:r>
                          <w:r w:rsidRPr="00542C7E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42C7E">
                            <w:rPr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542C7E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5EDF" w:rsidRPr="00585EDF">
                            <w:rPr>
                              <w:rFonts w:ascii="Cambria" w:hAnsi="Cambr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 w:rsidRPr="00542C7E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585EDF"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93760" id="Retângulo 1" o:spid="_x0000_s1026" style="position:absolute;left:0;text-align:left;margin-left:546.75pt;margin-top:696.75pt;width:40.9pt;height:8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" o:allowincell="f" filled="f" stroked="f">
              <v:textbox style="layout-flow:vertical;mso-layout-flow-alt:bottom-to-top">
                <w:txbxContent>
                  <w:p w14:paraId="389BD758" w14:textId="77777777" w:rsidR="00916C5B" w:rsidRPr="00862861" w:rsidRDefault="00916C5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862861">
                      <w:rPr>
                        <w:rFonts w:ascii="Cambria" w:hAnsi="Cambria"/>
                      </w:rPr>
                      <w:t>Página</w:t>
                    </w:r>
                    <w:r w:rsidRPr="00542C7E">
                      <w:rPr>
                        <w:sz w:val="28"/>
                        <w:szCs w:val="28"/>
                      </w:rPr>
                      <w:fldChar w:fldCharType="begin"/>
                    </w:r>
                    <w:r w:rsidRPr="00542C7E">
                      <w:rPr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542C7E">
                      <w:rPr>
                        <w:sz w:val="28"/>
                        <w:szCs w:val="28"/>
                      </w:rPr>
                      <w:fldChar w:fldCharType="separate"/>
                    </w:r>
                    <w:r w:rsidR="00585EDF" w:rsidRPr="00585EDF">
                      <w:rPr>
                        <w:rFonts w:ascii="Cambria" w:hAnsi="Cambria"/>
                        <w:noProof/>
                        <w:sz w:val="28"/>
                        <w:szCs w:val="28"/>
                      </w:rPr>
                      <w:t>4</w:t>
                    </w:r>
                    <w:r w:rsidRPr="00542C7E"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585EDF"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16"/>
        <w:szCs w:val="16"/>
        <w:lang w:val="pt-BR" w:eastAsia="pt-BR"/>
      </w:rPr>
      <w:t>: aluno, instituição de ensino e campo do estágio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467D" w14:textId="77777777" w:rsidR="00005C5C" w:rsidRDefault="00005C5C">
      <w:pPr>
        <w:spacing w:after="0" w:line="240" w:lineRule="auto"/>
      </w:pPr>
      <w:r>
        <w:separator/>
      </w:r>
    </w:p>
  </w:footnote>
  <w:footnote w:type="continuationSeparator" w:id="0">
    <w:p w14:paraId="1D67BF34" w14:textId="77777777" w:rsidR="00005C5C" w:rsidRDefault="0000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54D7E" w14:textId="77777777" w:rsidR="00916C5B" w:rsidRDefault="00916C5B" w:rsidP="00DE2F37">
    <w:pPr>
      <w:ind w:hanging="993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Times New Roman"/>
        <w:color w:val="auto"/>
        <w:sz w:val="20"/>
        <w:shd w:val="clear" w:color="auto" w:fill="FFFFFF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745C85BC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Times New Roman"/>
        <w:color w:val="auto"/>
        <w:sz w:val="20"/>
        <w:shd w:val="clear" w:color="auto" w:fill="FFFFFF"/>
        <w:lang w:val="pt-BR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auto"/>
        <w:sz w:val="20"/>
        <w:shd w:val="clear" w:color="auto" w:fill="FFFF00"/>
        <w:lang w:val="pt-B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lang w:val="pt-B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316102D3"/>
    <w:multiLevelType w:val="hybridMultilevel"/>
    <w:tmpl w:val="02F48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22292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7" w15:restartNumberingAfterBreak="0">
    <w:nsid w:val="7F66461B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 w16cid:durableId="849373985">
    <w:abstractNumId w:val="0"/>
  </w:num>
  <w:num w:numId="2" w16cid:durableId="2079475247">
    <w:abstractNumId w:val="1"/>
  </w:num>
  <w:num w:numId="3" w16cid:durableId="1255673272">
    <w:abstractNumId w:val="2"/>
  </w:num>
  <w:num w:numId="4" w16cid:durableId="1700355873">
    <w:abstractNumId w:val="3"/>
  </w:num>
  <w:num w:numId="5" w16cid:durableId="2029795809">
    <w:abstractNumId w:val="4"/>
  </w:num>
  <w:num w:numId="6" w16cid:durableId="720130093">
    <w:abstractNumId w:val="5"/>
  </w:num>
  <w:num w:numId="7" w16cid:durableId="88234683">
    <w:abstractNumId w:val="6"/>
  </w:num>
  <w:num w:numId="8" w16cid:durableId="1317302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iza de Marilac Pereira Dolabella">
    <w15:presenceInfo w15:providerId="Windows Live" w15:userId="8e717b4ddd1d8f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65"/>
    <w:rsid w:val="00001283"/>
    <w:rsid w:val="00003A5F"/>
    <w:rsid w:val="00005C5C"/>
    <w:rsid w:val="00014801"/>
    <w:rsid w:val="00023973"/>
    <w:rsid w:val="000246BC"/>
    <w:rsid w:val="000274A5"/>
    <w:rsid w:val="0003209B"/>
    <w:rsid w:val="000357CD"/>
    <w:rsid w:val="00041A83"/>
    <w:rsid w:val="00044A3F"/>
    <w:rsid w:val="000565D7"/>
    <w:rsid w:val="00063774"/>
    <w:rsid w:val="00070E26"/>
    <w:rsid w:val="000746AF"/>
    <w:rsid w:val="00080366"/>
    <w:rsid w:val="00082500"/>
    <w:rsid w:val="00083688"/>
    <w:rsid w:val="00090D19"/>
    <w:rsid w:val="0009198B"/>
    <w:rsid w:val="000939BE"/>
    <w:rsid w:val="000A7308"/>
    <w:rsid w:val="000B405C"/>
    <w:rsid w:val="000B5E67"/>
    <w:rsid w:val="000C3665"/>
    <w:rsid w:val="000C4C1F"/>
    <w:rsid w:val="000D07CC"/>
    <w:rsid w:val="000E361D"/>
    <w:rsid w:val="000F0FFA"/>
    <w:rsid w:val="000F7944"/>
    <w:rsid w:val="001013E4"/>
    <w:rsid w:val="00114022"/>
    <w:rsid w:val="00135DD0"/>
    <w:rsid w:val="00136D91"/>
    <w:rsid w:val="00140D0B"/>
    <w:rsid w:val="00141BBF"/>
    <w:rsid w:val="00147D9B"/>
    <w:rsid w:val="00160E2F"/>
    <w:rsid w:val="00167BD0"/>
    <w:rsid w:val="001A2F63"/>
    <w:rsid w:val="001A583C"/>
    <w:rsid w:val="001B7EDF"/>
    <w:rsid w:val="001C3D60"/>
    <w:rsid w:val="001D1FA9"/>
    <w:rsid w:val="001F44AB"/>
    <w:rsid w:val="001F594D"/>
    <w:rsid w:val="00200520"/>
    <w:rsid w:val="00222230"/>
    <w:rsid w:val="002468D8"/>
    <w:rsid w:val="002525D7"/>
    <w:rsid w:val="00252AAD"/>
    <w:rsid w:val="00254DE9"/>
    <w:rsid w:val="00256F77"/>
    <w:rsid w:val="00276890"/>
    <w:rsid w:val="00294804"/>
    <w:rsid w:val="002A38E3"/>
    <w:rsid w:val="002B43FA"/>
    <w:rsid w:val="002C69A7"/>
    <w:rsid w:val="002D0D53"/>
    <w:rsid w:val="002D52E9"/>
    <w:rsid w:val="002D76B9"/>
    <w:rsid w:val="002E2E13"/>
    <w:rsid w:val="002E4208"/>
    <w:rsid w:val="002E602F"/>
    <w:rsid w:val="0030194B"/>
    <w:rsid w:val="00347816"/>
    <w:rsid w:val="00355572"/>
    <w:rsid w:val="00355B0C"/>
    <w:rsid w:val="00362DE4"/>
    <w:rsid w:val="003908A6"/>
    <w:rsid w:val="00395714"/>
    <w:rsid w:val="00396C94"/>
    <w:rsid w:val="003A70E8"/>
    <w:rsid w:val="003B4395"/>
    <w:rsid w:val="003D4927"/>
    <w:rsid w:val="003E1A9D"/>
    <w:rsid w:val="003F6963"/>
    <w:rsid w:val="00411B06"/>
    <w:rsid w:val="00423782"/>
    <w:rsid w:val="0042680E"/>
    <w:rsid w:val="00430BB1"/>
    <w:rsid w:val="00433973"/>
    <w:rsid w:val="004451B2"/>
    <w:rsid w:val="004514D2"/>
    <w:rsid w:val="00460EAE"/>
    <w:rsid w:val="00496931"/>
    <w:rsid w:val="004A5A54"/>
    <w:rsid w:val="004A6832"/>
    <w:rsid w:val="004B3B0B"/>
    <w:rsid w:val="004C0A4C"/>
    <w:rsid w:val="004C5BA0"/>
    <w:rsid w:val="004E0CC6"/>
    <w:rsid w:val="004E7CF8"/>
    <w:rsid w:val="00516F12"/>
    <w:rsid w:val="00517089"/>
    <w:rsid w:val="00525139"/>
    <w:rsid w:val="0054006A"/>
    <w:rsid w:val="00542C7E"/>
    <w:rsid w:val="00560C6F"/>
    <w:rsid w:val="0057419D"/>
    <w:rsid w:val="0058264E"/>
    <w:rsid w:val="00585EDF"/>
    <w:rsid w:val="00594EDF"/>
    <w:rsid w:val="005B6009"/>
    <w:rsid w:val="005E2618"/>
    <w:rsid w:val="00611A91"/>
    <w:rsid w:val="00617EA9"/>
    <w:rsid w:val="00637DEE"/>
    <w:rsid w:val="00644B64"/>
    <w:rsid w:val="006537BD"/>
    <w:rsid w:val="00663E2E"/>
    <w:rsid w:val="006655BA"/>
    <w:rsid w:val="006773C8"/>
    <w:rsid w:val="006836C3"/>
    <w:rsid w:val="0068378D"/>
    <w:rsid w:val="0069289B"/>
    <w:rsid w:val="006A343C"/>
    <w:rsid w:val="006A7868"/>
    <w:rsid w:val="006A78A7"/>
    <w:rsid w:val="006B41DC"/>
    <w:rsid w:val="006C35CC"/>
    <w:rsid w:val="006D17EE"/>
    <w:rsid w:val="006D62ED"/>
    <w:rsid w:val="0070463E"/>
    <w:rsid w:val="00713A18"/>
    <w:rsid w:val="00724B2B"/>
    <w:rsid w:val="00736EE0"/>
    <w:rsid w:val="00747968"/>
    <w:rsid w:val="00763246"/>
    <w:rsid w:val="007664FD"/>
    <w:rsid w:val="00772301"/>
    <w:rsid w:val="00782EEB"/>
    <w:rsid w:val="00793B35"/>
    <w:rsid w:val="007A2F0B"/>
    <w:rsid w:val="007C28B2"/>
    <w:rsid w:val="007E26CF"/>
    <w:rsid w:val="007F0CF4"/>
    <w:rsid w:val="007F2B52"/>
    <w:rsid w:val="00802239"/>
    <w:rsid w:val="00844ADC"/>
    <w:rsid w:val="00847C8C"/>
    <w:rsid w:val="008505B0"/>
    <w:rsid w:val="00854A99"/>
    <w:rsid w:val="00855056"/>
    <w:rsid w:val="00875FB4"/>
    <w:rsid w:val="008834C0"/>
    <w:rsid w:val="008A01FB"/>
    <w:rsid w:val="008D1275"/>
    <w:rsid w:val="008F4030"/>
    <w:rsid w:val="008F7329"/>
    <w:rsid w:val="00911009"/>
    <w:rsid w:val="00916C5B"/>
    <w:rsid w:val="0091765F"/>
    <w:rsid w:val="0092375D"/>
    <w:rsid w:val="009258B4"/>
    <w:rsid w:val="00933CCE"/>
    <w:rsid w:val="00940022"/>
    <w:rsid w:val="00940FCB"/>
    <w:rsid w:val="009548BD"/>
    <w:rsid w:val="00954B3B"/>
    <w:rsid w:val="00962C2F"/>
    <w:rsid w:val="00964F1E"/>
    <w:rsid w:val="0098586B"/>
    <w:rsid w:val="009921F7"/>
    <w:rsid w:val="009968C6"/>
    <w:rsid w:val="009B2DEA"/>
    <w:rsid w:val="009D0AA1"/>
    <w:rsid w:val="009D3580"/>
    <w:rsid w:val="009D3F34"/>
    <w:rsid w:val="00A07747"/>
    <w:rsid w:val="00A45C35"/>
    <w:rsid w:val="00A5000D"/>
    <w:rsid w:val="00A50207"/>
    <w:rsid w:val="00A50A59"/>
    <w:rsid w:val="00A63505"/>
    <w:rsid w:val="00A64B09"/>
    <w:rsid w:val="00A6782B"/>
    <w:rsid w:val="00A72F31"/>
    <w:rsid w:val="00A82982"/>
    <w:rsid w:val="00A90D34"/>
    <w:rsid w:val="00AA31F2"/>
    <w:rsid w:val="00AA4269"/>
    <w:rsid w:val="00AC68C8"/>
    <w:rsid w:val="00AD5C19"/>
    <w:rsid w:val="00AF5A53"/>
    <w:rsid w:val="00B061F5"/>
    <w:rsid w:val="00B132A7"/>
    <w:rsid w:val="00B23FB9"/>
    <w:rsid w:val="00B30B93"/>
    <w:rsid w:val="00B3422B"/>
    <w:rsid w:val="00B4023A"/>
    <w:rsid w:val="00B547C3"/>
    <w:rsid w:val="00B63634"/>
    <w:rsid w:val="00BB2925"/>
    <w:rsid w:val="00BC0A01"/>
    <w:rsid w:val="00BC4059"/>
    <w:rsid w:val="00BD3127"/>
    <w:rsid w:val="00BD496D"/>
    <w:rsid w:val="00BF0E6D"/>
    <w:rsid w:val="00BF3B65"/>
    <w:rsid w:val="00C12C82"/>
    <w:rsid w:val="00C12FA7"/>
    <w:rsid w:val="00C42934"/>
    <w:rsid w:val="00C476DC"/>
    <w:rsid w:val="00C729FB"/>
    <w:rsid w:val="00C82942"/>
    <w:rsid w:val="00C85AD8"/>
    <w:rsid w:val="00CA484B"/>
    <w:rsid w:val="00CB2C62"/>
    <w:rsid w:val="00CC3455"/>
    <w:rsid w:val="00CD017D"/>
    <w:rsid w:val="00CE0188"/>
    <w:rsid w:val="00CE4241"/>
    <w:rsid w:val="00D0322C"/>
    <w:rsid w:val="00D0476A"/>
    <w:rsid w:val="00D051BA"/>
    <w:rsid w:val="00D05AEB"/>
    <w:rsid w:val="00D16824"/>
    <w:rsid w:val="00D61A64"/>
    <w:rsid w:val="00D67F3B"/>
    <w:rsid w:val="00D931A1"/>
    <w:rsid w:val="00D93D43"/>
    <w:rsid w:val="00DD11C8"/>
    <w:rsid w:val="00DE14B0"/>
    <w:rsid w:val="00DE1F12"/>
    <w:rsid w:val="00DE2F37"/>
    <w:rsid w:val="00DF2B9B"/>
    <w:rsid w:val="00DF4D85"/>
    <w:rsid w:val="00DF5B9E"/>
    <w:rsid w:val="00E1439D"/>
    <w:rsid w:val="00E332A4"/>
    <w:rsid w:val="00E34899"/>
    <w:rsid w:val="00E375B2"/>
    <w:rsid w:val="00E54B82"/>
    <w:rsid w:val="00E664F3"/>
    <w:rsid w:val="00E744E1"/>
    <w:rsid w:val="00E84DA7"/>
    <w:rsid w:val="00E868F3"/>
    <w:rsid w:val="00E90AAD"/>
    <w:rsid w:val="00E939A7"/>
    <w:rsid w:val="00E93AE5"/>
    <w:rsid w:val="00E9747A"/>
    <w:rsid w:val="00EB7373"/>
    <w:rsid w:val="00EC1B61"/>
    <w:rsid w:val="00EF6ABD"/>
    <w:rsid w:val="00EF78E0"/>
    <w:rsid w:val="00F21E58"/>
    <w:rsid w:val="00F22A3A"/>
    <w:rsid w:val="00F51EDC"/>
    <w:rsid w:val="00F527FA"/>
    <w:rsid w:val="00F622B6"/>
    <w:rsid w:val="00F7168C"/>
    <w:rsid w:val="00FA2E63"/>
    <w:rsid w:val="00FA4E6D"/>
    <w:rsid w:val="00FB7397"/>
    <w:rsid w:val="00FB7653"/>
    <w:rsid w:val="00FE0057"/>
    <w:rsid w:val="00FE5312"/>
    <w:rsid w:val="1375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B94325"/>
  <w15:docId w15:val="{6BE396DD-199D-45EA-9DDA-2753C2EE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899"/>
    <w:pPr>
      <w:suppressAutoHyphens/>
      <w:spacing w:after="200" w:line="276" w:lineRule="auto"/>
      <w:jc w:val="both"/>
    </w:pPr>
    <w:rPr>
      <w:rFonts w:eastAsia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autoRedefine/>
    <w:qFormat/>
    <w:rsid w:val="00E34899"/>
    <w:pPr>
      <w:keepNext/>
      <w:numPr>
        <w:numId w:val="2"/>
      </w:num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1"/>
      <w:sz w:val="36"/>
      <w:szCs w:val="36"/>
    </w:rPr>
  </w:style>
  <w:style w:type="paragraph" w:styleId="Ttulo2">
    <w:name w:val="heading 2"/>
    <w:basedOn w:val="Normal"/>
    <w:next w:val="Corpodetexto"/>
    <w:autoRedefine/>
    <w:qFormat/>
    <w:rsid w:val="00E34899"/>
    <w:pPr>
      <w:numPr>
        <w:ilvl w:val="1"/>
        <w:numId w:val="2"/>
      </w:numPr>
      <w:spacing w:before="280" w:after="280" w:line="240" w:lineRule="auto"/>
      <w:jc w:val="center"/>
      <w:outlineLvl w:val="1"/>
    </w:pPr>
    <w:rPr>
      <w:rFonts w:eastAsia="Times New Roman" w:cs="Arial"/>
      <w:b/>
      <w:bCs/>
      <w:sz w:val="28"/>
      <w:szCs w:val="28"/>
      <w:lang w:val="x-none"/>
    </w:rPr>
  </w:style>
  <w:style w:type="paragraph" w:styleId="Ttulo3">
    <w:name w:val="heading 3"/>
    <w:basedOn w:val="Normal"/>
    <w:next w:val="Normal"/>
    <w:autoRedefine/>
    <w:qFormat/>
    <w:rsid w:val="00E34899"/>
    <w:pPr>
      <w:keepNext/>
      <w:numPr>
        <w:ilvl w:val="2"/>
        <w:numId w:val="2"/>
      </w:numPr>
      <w:spacing w:before="240" w:after="160"/>
      <w:ind w:left="680" w:hanging="680"/>
      <w:outlineLvl w:val="2"/>
    </w:pPr>
    <w:rPr>
      <w:rFonts w:eastAsia="Times New Roman" w:cs="Cambria"/>
      <w:b/>
      <w:bCs/>
      <w:szCs w:val="26"/>
      <w:lang w:val="x-none"/>
    </w:rPr>
  </w:style>
  <w:style w:type="paragraph" w:styleId="Ttulo4">
    <w:name w:val="heading 4"/>
    <w:basedOn w:val="Normal"/>
    <w:next w:val="Normal"/>
    <w:autoRedefine/>
    <w:qFormat/>
    <w:rsid w:val="003908A6"/>
    <w:pPr>
      <w:keepNext/>
      <w:numPr>
        <w:ilvl w:val="3"/>
        <w:numId w:val="2"/>
      </w:numPr>
      <w:spacing w:before="240" w:after="60"/>
      <w:outlineLvl w:val="3"/>
    </w:pPr>
    <w:rPr>
      <w:rFonts w:eastAsia="Times New Roman" w:cs="Times New Roman"/>
      <w:b/>
      <w:bCs/>
      <w:caps/>
      <w:sz w:val="20"/>
      <w:szCs w:val="28"/>
      <w:shd w:val="clear" w:color="auto" w:fill="FFFF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color w:val="auto"/>
      <w:sz w:val="20"/>
      <w:shd w:val="clear" w:color="auto" w:fill="FFFFFF"/>
      <w:lang w:val="pt-BR"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Courier New" w:hAnsi="Courier New" w:cs="Courier New"/>
    </w:rPr>
  </w:style>
  <w:style w:type="character" w:customStyle="1" w:styleId="WW8Num2z3">
    <w:name w:val="WW8Num2z3"/>
    <w:rPr>
      <w:rFonts w:ascii="Wingdings" w:hAnsi="Wingdings" w:cs="Wingdings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color w:val="auto"/>
      <w:sz w:val="20"/>
      <w:shd w:val="clear" w:color="auto" w:fill="FFFF00"/>
      <w:lang w:val="pt-BR"/>
    </w:rPr>
  </w:style>
  <w:style w:type="character" w:customStyle="1" w:styleId="WW8Num4z0">
    <w:name w:val="WW8Num4z0"/>
    <w:rPr>
      <w:rFonts w:cs="Arial"/>
      <w:lang w:val="pt-BR"/>
    </w:rPr>
  </w:style>
  <w:style w:type="character" w:customStyle="1" w:styleId="WW8Num5z0">
    <w:name w:val="WW8Num5z0"/>
    <w:rPr>
      <w:b w:val="0"/>
    </w:rPr>
  </w:style>
  <w:style w:type="character" w:customStyle="1" w:styleId="Fontepargpadro2">
    <w:name w:val="Fonte parág. padrão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color w:val="auto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color w:val="auto"/>
      <w:sz w:val="20"/>
      <w:lang w:val="pt-BR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Fontepargpadro1">
    <w:name w:val="Fonte parág. padrão1"/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rFonts w:ascii="Arial" w:eastAsia="Times New Roman" w:hAnsi="Arial" w:cs="Arial"/>
      <w:sz w:val="24"/>
      <w:szCs w:val="24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uiPriority w:val="99"/>
    <w:rPr>
      <w:sz w:val="22"/>
      <w:szCs w:val="22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</w:pPr>
    <w:rPr>
      <w:rFonts w:ascii="Arial" w:eastAsia="Times New Roman" w:hAnsi="Arial" w:cs="Arial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  <w:rPr>
      <w:lang w:val="x-none"/>
    </w:rPr>
  </w:style>
  <w:style w:type="paragraph" w:customStyle="1" w:styleId="ListParagraph0">
    <w:name w:val="List Paragraph0"/>
    <w:basedOn w:val="Normal"/>
    <w:pPr>
      <w:ind w:left="720"/>
    </w:pPr>
  </w:style>
  <w:style w:type="paragraph" w:customStyle="1" w:styleId="PargrafodaLista1">
    <w:name w:val="Parágrafo da Lista1"/>
    <w:basedOn w:val="Normal"/>
    <w:pPr>
      <w:ind w:left="720"/>
    </w:pPr>
    <w:rPr>
      <w:rFonts w:eastAsia="Times New Roman"/>
    </w:rPr>
  </w:style>
  <w:style w:type="paragraph" w:customStyle="1" w:styleId="Textopadro1">
    <w:name w:val="Texto padrão:1"/>
    <w:basedOn w:val="Normal"/>
    <w:pPr>
      <w:overflowPunct w:val="0"/>
      <w:autoSpaceDE w:val="0"/>
      <w:spacing w:after="0" w:line="240" w:lineRule="auto"/>
      <w:textAlignment w:val="baseline"/>
    </w:pPr>
    <w:rPr>
      <w:rFonts w:eastAsia="Times New Roman" w:cs="Times New Roman"/>
      <w:color w:val="000000"/>
      <w:sz w:val="24"/>
      <w:szCs w:val="20"/>
      <w:lang w:val="en-US"/>
    </w:rPr>
  </w:style>
  <w:style w:type="paragraph" w:customStyle="1" w:styleId="Textopadro">
    <w:name w:val="Texto padrão"/>
    <w:basedOn w:val="Normal"/>
    <w:pPr>
      <w:overflowPunct w:val="0"/>
      <w:autoSpaceDE w:val="0"/>
      <w:spacing w:after="0" w:line="240" w:lineRule="auto"/>
      <w:textAlignment w:val="baseline"/>
    </w:pPr>
    <w:rPr>
      <w:rFonts w:eastAsia="Times New Roman" w:cs="Times New Roman"/>
      <w:color w:val="000000"/>
      <w:sz w:val="24"/>
      <w:szCs w:val="20"/>
    </w:rPr>
  </w:style>
  <w:style w:type="paragraph" w:customStyle="1" w:styleId="Textopadro11">
    <w:name w:val="Texto padrão:1:1"/>
    <w:basedOn w:val="Normal"/>
    <w:pPr>
      <w:overflowPunct w:val="0"/>
      <w:autoSpaceDE w:val="0"/>
      <w:spacing w:after="0" w:line="240" w:lineRule="auto"/>
      <w:textAlignment w:val="baseline"/>
    </w:pPr>
    <w:rPr>
      <w:rFonts w:eastAsia="Times New Roman" w:cs="Times New Roman"/>
      <w:color w:val="000000"/>
      <w:sz w:val="24"/>
      <w:szCs w:val="20"/>
    </w:rPr>
  </w:style>
  <w:style w:type="paragraph" w:styleId="SemEspaamento">
    <w:name w:val="No Spacing"/>
    <w:qFormat/>
    <w:pPr>
      <w:suppressAutoHyphens/>
      <w:overflowPunct w:val="0"/>
      <w:autoSpaceDE w:val="0"/>
      <w:textAlignment w:val="baseline"/>
    </w:pPr>
    <w:rPr>
      <w:color w:val="000000"/>
      <w:lang w:eastAsia="zh-CN"/>
    </w:r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  <w:style w:type="character" w:customStyle="1" w:styleId="gi">
    <w:name w:val="gi"/>
    <w:basedOn w:val="Fontepargpadro"/>
    <w:rsid w:val="00D61A64"/>
  </w:style>
  <w:style w:type="table" w:styleId="Tabelacomgrade">
    <w:name w:val="Table Grid"/>
    <w:basedOn w:val="Tabelanormal"/>
    <w:uiPriority w:val="39"/>
    <w:rsid w:val="00DE2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22230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222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2230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22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2230"/>
    <w:rPr>
      <w:rFonts w:ascii="Calibri" w:eastAsia="Calibri" w:hAnsi="Calibri" w:cs="Calibri"/>
      <w:b/>
      <w:bCs/>
      <w:lang w:eastAsia="zh-CN"/>
    </w:rPr>
  </w:style>
  <w:style w:type="character" w:customStyle="1" w:styleId="uxksbf">
    <w:name w:val="uxksbf"/>
    <w:basedOn w:val="Fontepargpadro"/>
    <w:rsid w:val="0007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19B06-21BE-4DC5-B26A-2A28F852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1717</Words>
  <Characters>9276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16</vt:i4>
      </vt:variant>
    </vt:vector>
  </HeadingPairs>
  <TitlesOfParts>
    <vt:vector size="17" baseType="lpstr">
      <vt:lpstr>EO- dez 2020</vt:lpstr>
      <vt:lpstr>TERMO DE COMPROMISSO DE ESTÁGIO CURRICULAR NÃO OBRIGATÓRIO</vt:lpstr>
      <vt:lpstr>        CLÁUSULA PRIMEIRA – DO OBJETO</vt:lpstr>
      <vt:lpstr>        CLÁUSULA SEGUNDA – DO PLANEJAMENTO, ACOMPANHAMENTO E EXECUÇÃO</vt:lpstr>
      <vt:lpstr>        CLÁUSULA TERCEIRA – DO SEGURO</vt:lpstr>
      <vt:lpstr>        CLÁUSULA QUARTA – DO VÍNCULO EMPREGATÍCIO</vt:lpstr>
      <vt:lpstr>        CLÁUSULA QUINTA – DA BOLSA DE ESTÁGIO</vt:lpstr>
      <vt:lpstr>        CLÁUSULA SEXTA – DO PRAZO DE ESTÁGIO</vt:lpstr>
      <vt:lpstr>        CLÁUSULA SÉTIMA - DA CARGA HORÁRIA DA JORNADA DE ATIVIDADES</vt:lpstr>
      <vt:lpstr>        CLÁUSULA OITAVA– DO LOCAL E HORÁRIO DO ESTÁGIO</vt:lpstr>
      <vt:lpstr>        CLÁUSULA NONA –SUPERVISÃO, ACOMPANHAMENTO E AVALIAÇÃO</vt:lpstr>
      <vt:lpstr>        I - Do CAMPO DE ESTÁGIO</vt:lpstr>
      <vt:lpstr>        II – Do ESTAGIÁRIO</vt:lpstr>
      <vt:lpstr>        III – Da UFMG</vt:lpstr>
      <vt:lpstr>        CLÁUSULA DÉCIMA – DO DESLIGAMENTO</vt:lpstr>
      <vt:lpstr>        CLÁUSULA DÉCIMA PRIMEIRA - DA PROTEÇÃO DE DADOS PESSOAIS </vt:lpstr>
      <vt:lpstr>        CLÁUSULA DÉCIMA SEGUNDA – DO FORO</vt:lpstr>
    </vt:vector>
  </TitlesOfParts>
  <Company>casa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EO- dez 2020</dc:title>
  <dc:subject/>
  <dc:creator>QUÍMICA</dc:creator>
  <cp:keywords/>
  <dc:description/>
  <cp:lastModifiedBy>Luiza de Marilac Pereira Dolabella</cp:lastModifiedBy>
  <cp:revision>2</cp:revision>
  <cp:lastPrinted>2021-01-20T21:32:00Z</cp:lastPrinted>
  <dcterms:created xsi:type="dcterms:W3CDTF">2023-03-04T01:31:00Z</dcterms:created>
  <dcterms:modified xsi:type="dcterms:W3CDTF">2023-03-04T01:31:00Z</dcterms:modified>
</cp:coreProperties>
</file>